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54D" w:rsidRDefault="008F454D">
      <w:pPr>
        <w:pStyle w:val="WW-Nadpis"/>
        <w:ind w:left="2124"/>
      </w:pPr>
    </w:p>
    <w:p w:rsidR="008F454D" w:rsidRDefault="008F454D">
      <w:pPr>
        <w:pStyle w:val="Podtitul"/>
        <w:ind w:left="2124"/>
      </w:pP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8F454D" w:rsidRDefault="005A26F8">
      <w:pPr>
        <w:pStyle w:val="WW-Nadpis"/>
      </w:pPr>
      <w:r>
        <w:t>Návrh</w:t>
      </w: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8F454D" w:rsidRDefault="00BA0E84">
      <w:pPr>
        <w:pStyle w:val="WW-Nadpis"/>
        <w:rPr>
          <w:sz w:val="36"/>
          <w:szCs w:val="36"/>
        </w:rPr>
      </w:pPr>
      <w:r>
        <w:rPr>
          <w:sz w:val="36"/>
          <w:szCs w:val="36"/>
        </w:rPr>
        <w:t xml:space="preserve">ZÁVEREČNÝ ÚČET </w:t>
      </w:r>
    </w:p>
    <w:p w:rsidR="008F454D" w:rsidRDefault="00BA0E84">
      <w:pPr>
        <w:pStyle w:val="WW-Nadpis"/>
        <w:rPr>
          <w:sz w:val="36"/>
          <w:szCs w:val="36"/>
        </w:rPr>
      </w:pPr>
      <w:r>
        <w:rPr>
          <w:sz w:val="36"/>
          <w:szCs w:val="36"/>
        </w:rPr>
        <w:t>OBCE NITRIANSKE HRNČIAROVCE</w:t>
      </w:r>
    </w:p>
    <w:p w:rsidR="008F454D" w:rsidRDefault="00BA0E84">
      <w:pPr>
        <w:pStyle w:val="WW-Nadpis"/>
      </w:pPr>
      <w:r>
        <w:rPr>
          <w:sz w:val="36"/>
          <w:szCs w:val="36"/>
        </w:rPr>
        <w:t xml:space="preserve"> ZA ROK 201</w:t>
      </w:r>
      <w:r w:rsidR="00ED69E0">
        <w:rPr>
          <w:sz w:val="36"/>
          <w:szCs w:val="36"/>
        </w:rPr>
        <w:t>6</w:t>
      </w:r>
      <w:r>
        <w:rPr>
          <w:sz w:val="36"/>
          <w:szCs w:val="36"/>
        </w:rPr>
        <w:t xml:space="preserve"> </w:t>
      </w:r>
    </w:p>
    <w:p w:rsidR="008F454D" w:rsidRDefault="008F454D">
      <w:pPr>
        <w:pStyle w:val="Podtitul"/>
      </w:pPr>
    </w:p>
    <w:p w:rsidR="008F454D" w:rsidRDefault="008F454D">
      <w:pPr>
        <w:pStyle w:val="WW-Nadpis"/>
      </w:pPr>
    </w:p>
    <w:p w:rsidR="008F454D" w:rsidRDefault="008F454D">
      <w:pPr>
        <w:pStyle w:val="Podtitul"/>
      </w:pPr>
    </w:p>
    <w:p w:rsidR="008F454D" w:rsidRDefault="008F454D">
      <w:pPr>
        <w:pStyle w:val="Zkladntext"/>
      </w:pPr>
    </w:p>
    <w:p w:rsidR="008F454D" w:rsidRDefault="008F454D">
      <w:pPr>
        <w:pStyle w:val="Zkladntext"/>
      </w:pPr>
    </w:p>
    <w:p w:rsidR="008F454D" w:rsidRDefault="008F454D">
      <w:pPr>
        <w:pStyle w:val="Zkladntext"/>
      </w:pPr>
    </w:p>
    <w:p w:rsidR="008F454D" w:rsidRDefault="008F454D">
      <w:pPr>
        <w:pStyle w:val="WW-Nadpis"/>
      </w:pPr>
    </w:p>
    <w:p w:rsidR="006B27ED" w:rsidRDefault="006B27ED" w:rsidP="006B27ED">
      <w:pPr>
        <w:pStyle w:val="Podtitul"/>
      </w:pPr>
    </w:p>
    <w:p w:rsidR="008F454D" w:rsidRDefault="005A26F8" w:rsidP="005A26F8">
      <w:pPr>
        <w:pStyle w:val="WW-Nadpis"/>
        <w:jc w:val="left"/>
      </w:pPr>
      <w:r>
        <w:t xml:space="preserve">  Vyvesené dňa : 02.06.2017</w:t>
      </w:r>
    </w:p>
    <w:p w:rsidR="008F454D" w:rsidRDefault="005A26F8" w:rsidP="005A26F8">
      <w:pPr>
        <w:pStyle w:val="WW-Nadpis"/>
        <w:tabs>
          <w:tab w:val="left" w:pos="195"/>
        </w:tabs>
        <w:jc w:val="left"/>
      </w:pPr>
      <w:r>
        <w:tab/>
        <w:t>Zvesené dňa :</w:t>
      </w:r>
    </w:p>
    <w:p w:rsidR="005A26F8" w:rsidRPr="005A26F8" w:rsidRDefault="005A26F8" w:rsidP="005A26F8">
      <w:pPr>
        <w:pStyle w:val="Podtitul"/>
      </w:pP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5A26F8" w:rsidRDefault="005A26F8" w:rsidP="005A26F8">
      <w:pPr>
        <w:pStyle w:val="WW-Nadpis"/>
      </w:pPr>
      <w:r>
        <w:t xml:space="preserve"> </w:t>
      </w:r>
    </w:p>
    <w:p w:rsidR="005A26F8" w:rsidRPr="005A26F8" w:rsidRDefault="005A26F8" w:rsidP="005A26F8">
      <w:pPr>
        <w:pStyle w:val="Podtitul"/>
      </w:pPr>
    </w:p>
    <w:p w:rsidR="005A26F8" w:rsidRDefault="005A26F8" w:rsidP="005A26F8">
      <w:pPr>
        <w:pStyle w:val="Podtitul"/>
      </w:pPr>
      <w:r>
        <w:t xml:space="preserve">   </w:t>
      </w:r>
    </w:p>
    <w:p w:rsidR="005A26F8" w:rsidRPr="005A26F8" w:rsidRDefault="005A26F8" w:rsidP="005A26F8">
      <w:pPr>
        <w:pStyle w:val="Podtitul"/>
      </w:pPr>
    </w:p>
    <w:p w:rsidR="005A26F8" w:rsidRPr="005A26F8" w:rsidRDefault="005A26F8" w:rsidP="005A26F8">
      <w:pPr>
        <w:pStyle w:val="Podtitul"/>
      </w:pPr>
    </w:p>
    <w:p w:rsidR="005A26F8" w:rsidRDefault="005A26F8" w:rsidP="005A26F8">
      <w:pPr>
        <w:pStyle w:val="Zkladntext"/>
      </w:pPr>
    </w:p>
    <w:p w:rsidR="005A26F8" w:rsidRDefault="005A26F8" w:rsidP="005A26F8">
      <w:pPr>
        <w:pStyle w:val="Zkladntext"/>
      </w:pPr>
    </w:p>
    <w:p w:rsidR="005A26F8" w:rsidRDefault="005A26F8" w:rsidP="005A26F8">
      <w:pPr>
        <w:pStyle w:val="Zkladntext"/>
      </w:pPr>
    </w:p>
    <w:p w:rsidR="005A26F8" w:rsidRPr="005A26F8" w:rsidRDefault="005A26F8" w:rsidP="005A26F8">
      <w:pPr>
        <w:pStyle w:val="Zkladntext"/>
      </w:pPr>
    </w:p>
    <w:p w:rsidR="008F454D" w:rsidRDefault="008F454D">
      <w:pPr>
        <w:pStyle w:val="WW-Nadpis"/>
      </w:pPr>
    </w:p>
    <w:p w:rsidR="008F454D" w:rsidRDefault="008F454D">
      <w:pPr>
        <w:pStyle w:val="Podtitul"/>
      </w:pPr>
    </w:p>
    <w:p w:rsidR="008F454D" w:rsidRDefault="008F454D">
      <w:pPr>
        <w:pStyle w:val="WW-Nadpis"/>
      </w:pPr>
    </w:p>
    <w:p w:rsidR="008F454D" w:rsidRDefault="00BA0E84">
      <w:pPr>
        <w:ind w:firstLine="708"/>
      </w:pPr>
      <w:r>
        <w:t xml:space="preserve">Záverečný účet pod § 16 ods. 5 zákona  o rozpočtových pravidlách územnej samosprávy obsahuje : </w:t>
      </w:r>
    </w:p>
    <w:p w:rsidR="008F454D" w:rsidRDefault="008F454D">
      <w:pPr>
        <w:pStyle w:val="WW-Nadpis"/>
      </w:pPr>
    </w:p>
    <w:p w:rsidR="008F454D" w:rsidRDefault="008F454D">
      <w:pPr>
        <w:pStyle w:val="WW-Nadpis"/>
        <w:jc w:val="left"/>
      </w:pPr>
    </w:p>
    <w:p w:rsidR="008F454D" w:rsidRDefault="00BA0E84">
      <w:pPr>
        <w:pStyle w:val="Zkladntext"/>
        <w:numPr>
          <w:ilvl w:val="0"/>
          <w:numId w:val="3"/>
        </w:numPr>
      </w:pPr>
      <w:r>
        <w:t>Rozpočet obce na rok 201</w:t>
      </w:r>
      <w:r w:rsidR="00ED69E0">
        <w:t>6</w:t>
      </w:r>
    </w:p>
    <w:p w:rsidR="008F454D" w:rsidRDefault="008F454D">
      <w:pPr>
        <w:pStyle w:val="Zkladntext"/>
        <w:ind w:left="360"/>
      </w:pPr>
    </w:p>
    <w:p w:rsidR="008F454D" w:rsidRDefault="00BA0E84">
      <w:pPr>
        <w:pStyle w:val="Zkladntext"/>
        <w:numPr>
          <w:ilvl w:val="0"/>
          <w:numId w:val="3"/>
        </w:numPr>
      </w:pPr>
      <w:r>
        <w:t>Rozbor plnenia príjmov za rok 201</w:t>
      </w:r>
      <w:r w:rsidR="00ED69E0">
        <w:t>6</w:t>
      </w:r>
    </w:p>
    <w:p w:rsidR="008F454D" w:rsidRDefault="008F454D">
      <w:pPr>
        <w:pStyle w:val="Zkladntext"/>
      </w:pPr>
    </w:p>
    <w:p w:rsidR="008F454D" w:rsidRDefault="00BA0E84">
      <w:pPr>
        <w:pStyle w:val="Zkladntext"/>
        <w:numPr>
          <w:ilvl w:val="0"/>
          <w:numId w:val="3"/>
        </w:numPr>
      </w:pPr>
      <w:r>
        <w:t>Rozbor plnenia výdavkov za rok 201</w:t>
      </w:r>
      <w:r w:rsidR="00ED69E0">
        <w:t>6</w:t>
      </w:r>
    </w:p>
    <w:p w:rsidR="008F454D" w:rsidRDefault="008F454D">
      <w:pPr>
        <w:pStyle w:val="Zkladntext"/>
      </w:pPr>
    </w:p>
    <w:p w:rsidR="008F454D" w:rsidRDefault="00BA0E84">
      <w:pPr>
        <w:pStyle w:val="Zkladntext"/>
        <w:numPr>
          <w:ilvl w:val="0"/>
          <w:numId w:val="3"/>
        </w:numPr>
      </w:pPr>
      <w:r>
        <w:t>Finančné usporiadanie vzťahov voči štátnemu rozpočtu</w:t>
      </w:r>
    </w:p>
    <w:p w:rsidR="008F454D" w:rsidRDefault="008F454D">
      <w:pPr>
        <w:pStyle w:val="Zkladntext"/>
      </w:pPr>
    </w:p>
    <w:p w:rsidR="008F454D" w:rsidRDefault="00BA0E84">
      <w:pPr>
        <w:pStyle w:val="Zkladntext"/>
        <w:numPr>
          <w:ilvl w:val="0"/>
          <w:numId w:val="3"/>
        </w:numPr>
      </w:pPr>
      <w:r>
        <w:t>Bilancia aktív a pasív k 31.12.201</w:t>
      </w:r>
      <w:r w:rsidR="00ED69E0">
        <w:t>6</w:t>
      </w:r>
    </w:p>
    <w:p w:rsidR="008F454D" w:rsidRDefault="00BA0E84">
      <w:pPr>
        <w:pStyle w:val="Zkladntext"/>
      </w:pPr>
      <w:r>
        <w:t xml:space="preserve"> </w:t>
      </w:r>
    </w:p>
    <w:p w:rsidR="008F454D" w:rsidRDefault="00BA0E84">
      <w:pPr>
        <w:pStyle w:val="Zkladntext"/>
        <w:numPr>
          <w:ilvl w:val="0"/>
          <w:numId w:val="3"/>
        </w:numPr>
      </w:pPr>
      <w:r>
        <w:t>Prehľad o stave a vývoji dlhu</w:t>
      </w:r>
    </w:p>
    <w:p w:rsidR="008F454D" w:rsidRDefault="008F454D">
      <w:pPr>
        <w:pStyle w:val="Zkladntext"/>
      </w:pPr>
    </w:p>
    <w:p w:rsidR="008F454D" w:rsidRDefault="00BA0E84">
      <w:pPr>
        <w:pStyle w:val="Zkladntext"/>
        <w:numPr>
          <w:ilvl w:val="0"/>
          <w:numId w:val="3"/>
        </w:numPr>
      </w:pPr>
      <w:r>
        <w:t>Fondy obce</w:t>
      </w:r>
    </w:p>
    <w:p w:rsidR="008F454D" w:rsidRDefault="008F454D">
      <w:pPr>
        <w:pStyle w:val="Zkladntext"/>
      </w:pPr>
    </w:p>
    <w:p w:rsidR="008F454D" w:rsidRDefault="00BA0E84">
      <w:pPr>
        <w:pStyle w:val="Zkladntext"/>
        <w:numPr>
          <w:ilvl w:val="0"/>
          <w:numId w:val="3"/>
        </w:numPr>
      </w:pPr>
      <w:r>
        <w:t>Podnikateľská činnosť</w:t>
      </w:r>
    </w:p>
    <w:p w:rsidR="008F454D" w:rsidRDefault="008F454D">
      <w:pPr>
        <w:pStyle w:val="Zkladntext"/>
      </w:pPr>
    </w:p>
    <w:p w:rsidR="008F454D" w:rsidRDefault="00BA0E84">
      <w:pPr>
        <w:pStyle w:val="Zkladntext"/>
        <w:numPr>
          <w:ilvl w:val="0"/>
          <w:numId w:val="3"/>
        </w:numPr>
      </w:pPr>
      <w:r>
        <w:t>Zostatky finančných prostriedkov na účtoch</w:t>
      </w:r>
    </w:p>
    <w:p w:rsidR="008F454D" w:rsidRDefault="008F454D">
      <w:pPr>
        <w:pStyle w:val="Zkladntext"/>
      </w:pPr>
    </w:p>
    <w:p w:rsidR="008F454D" w:rsidRDefault="00BA0E84">
      <w:pPr>
        <w:pStyle w:val="Zkladntext"/>
        <w:numPr>
          <w:ilvl w:val="0"/>
          <w:numId w:val="3"/>
        </w:numPr>
      </w:pPr>
      <w:r>
        <w:t>Hospodárenie rozpočtovej organizácie</w:t>
      </w:r>
    </w:p>
    <w:p w:rsidR="008F454D" w:rsidRDefault="008F454D">
      <w:pPr>
        <w:pStyle w:val="Zkladntext"/>
      </w:pPr>
    </w:p>
    <w:p w:rsidR="008F454D" w:rsidRDefault="00BA0E84">
      <w:pPr>
        <w:pStyle w:val="Zkladntext"/>
        <w:numPr>
          <w:ilvl w:val="0"/>
          <w:numId w:val="3"/>
        </w:numPr>
      </w:pPr>
      <w:r>
        <w:t>Záruky poskytnuté obcou</w:t>
      </w:r>
    </w:p>
    <w:p w:rsidR="008F454D" w:rsidRDefault="008F454D">
      <w:pPr>
        <w:pStyle w:val="Zkladntext"/>
      </w:pPr>
    </w:p>
    <w:p w:rsidR="008F454D" w:rsidRDefault="00BA0E84">
      <w:pPr>
        <w:pStyle w:val="Zkladntext"/>
        <w:numPr>
          <w:ilvl w:val="0"/>
          <w:numId w:val="3"/>
        </w:numPr>
      </w:pPr>
      <w:r>
        <w:t xml:space="preserve">Návrh na finančné </w:t>
      </w:r>
      <w:proofErr w:type="spellStart"/>
      <w:r>
        <w:t>vysporiadanie</w:t>
      </w:r>
      <w:proofErr w:type="spellEnd"/>
      <w:r>
        <w:t xml:space="preserve"> prebytku hospodárenia</w:t>
      </w:r>
    </w:p>
    <w:p w:rsidR="008F454D" w:rsidRDefault="008F454D">
      <w:pPr>
        <w:pStyle w:val="Zkladntext"/>
      </w:pPr>
    </w:p>
    <w:p w:rsidR="008F454D" w:rsidRDefault="00BA0E84">
      <w:pPr>
        <w:pStyle w:val="Zkladntext"/>
        <w:numPr>
          <w:ilvl w:val="0"/>
          <w:numId w:val="3"/>
        </w:numPr>
      </w:pPr>
      <w:r>
        <w:lastRenderedPageBreak/>
        <w:t xml:space="preserve">Návrh uznesenia  </w:t>
      </w: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9F4B68" w:rsidRPr="009F4B68" w:rsidRDefault="009F4B68" w:rsidP="009F4B68">
      <w:pPr>
        <w:pStyle w:val="Podtitul"/>
      </w:pPr>
    </w:p>
    <w:p w:rsidR="008F454D" w:rsidRDefault="008F454D" w:rsidP="00387663">
      <w:pPr>
        <w:pStyle w:val="Podtitul"/>
        <w:jc w:val="left"/>
        <w:rPr>
          <w:rFonts w:ascii="Times New Roman" w:eastAsia="Times New Roman" w:hAnsi="Times New Roman" w:cs="Times New Roman"/>
          <w:b/>
          <w:bCs/>
          <w:i w:val="0"/>
          <w:iCs w:val="0"/>
          <w:sz w:val="32"/>
          <w:szCs w:val="24"/>
        </w:rPr>
      </w:pPr>
    </w:p>
    <w:p w:rsidR="00ED69E0" w:rsidRPr="00ED69E0" w:rsidRDefault="00ED69E0" w:rsidP="00ED69E0">
      <w:pPr>
        <w:pStyle w:val="Zkladntext"/>
      </w:pPr>
    </w:p>
    <w:p w:rsidR="00387663" w:rsidRPr="00387663" w:rsidRDefault="00387663" w:rsidP="00387663">
      <w:pPr>
        <w:pStyle w:val="Zkladntext"/>
      </w:pPr>
    </w:p>
    <w:p w:rsidR="008F454D" w:rsidRDefault="00BA0E84">
      <w:pPr>
        <w:pStyle w:val="WW-Nadpis"/>
      </w:pPr>
      <w:r>
        <w:t>ZÁVEREČNÝ ÚČET OBCE NITRIANSKE HRNČIAROVCE</w:t>
      </w:r>
    </w:p>
    <w:p w:rsidR="008F454D" w:rsidRDefault="00BA0E84">
      <w:pPr>
        <w:pBdr>
          <w:bottom w:val="single" w:sz="8" w:space="1" w:color="000000"/>
        </w:pBdr>
        <w:jc w:val="center"/>
      </w:pPr>
      <w:r>
        <w:rPr>
          <w:b/>
          <w:bCs/>
          <w:sz w:val="32"/>
        </w:rPr>
        <w:t>ZA  ROK  201</w:t>
      </w:r>
      <w:r w:rsidR="00ED69E0">
        <w:rPr>
          <w:b/>
          <w:bCs/>
          <w:sz w:val="32"/>
        </w:rPr>
        <w:t>6</w:t>
      </w:r>
    </w:p>
    <w:p w:rsidR="008F454D" w:rsidRDefault="008F454D"/>
    <w:p w:rsidR="008F454D" w:rsidRDefault="008F454D"/>
    <w:p w:rsidR="00E52AC5" w:rsidRDefault="00E52AC5"/>
    <w:p w:rsidR="008F454D" w:rsidRDefault="00E52AC5" w:rsidP="00E52AC5">
      <w:pPr>
        <w:jc w:val="both"/>
      </w:pPr>
      <w:r>
        <w:rPr>
          <w:b/>
        </w:rPr>
        <w:tab/>
        <w:t>P</w:t>
      </w:r>
      <w:r w:rsidR="00BA0E84">
        <w:t>odľa príslušných ustanoven</w:t>
      </w:r>
      <w:r>
        <w:t>í</w:t>
      </w:r>
      <w:r w:rsidR="00BA0E84">
        <w:t xml:space="preserve"> zákona číslo 583/2004 </w:t>
      </w:r>
      <w:proofErr w:type="spellStart"/>
      <w:r w:rsidR="00BA0E84">
        <w:t>Z.z</w:t>
      </w:r>
      <w:proofErr w:type="spellEnd"/>
      <w:r w:rsidR="00BA0E84">
        <w:t>. o rozpočtových pravidlách územnej samosprávy v znení neskorších predpisov predkladáme údaje o rozpočtovom hospodárení súhrnne  spracované do záverečného účtu obce.</w:t>
      </w:r>
    </w:p>
    <w:p w:rsidR="008F454D" w:rsidRDefault="008F454D">
      <w:pPr>
        <w:ind w:firstLine="708"/>
      </w:pPr>
    </w:p>
    <w:p w:rsidR="008F454D" w:rsidRDefault="00BA0E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1. Rozpočet obce na rok 201</w:t>
      </w:r>
      <w:r w:rsidR="00ED69E0">
        <w:rPr>
          <w:b/>
          <w:sz w:val="32"/>
          <w:szCs w:val="32"/>
        </w:rPr>
        <w:t>6</w:t>
      </w:r>
    </w:p>
    <w:p w:rsidR="008F454D" w:rsidRDefault="008F454D">
      <w:pPr>
        <w:jc w:val="center"/>
        <w:rPr>
          <w:b/>
          <w:sz w:val="32"/>
          <w:szCs w:val="32"/>
        </w:rPr>
      </w:pPr>
    </w:p>
    <w:p w:rsidR="00E52AC5" w:rsidRDefault="00E52AC5" w:rsidP="00E52AC5">
      <w:pPr>
        <w:jc w:val="both"/>
      </w:pPr>
      <w:r>
        <w:t>Základným nástrojom finančného hospodárenia obce bol rozpočet obce na rok 201</w:t>
      </w:r>
      <w:r w:rsidR="00ED69E0">
        <w:t>6</w:t>
      </w:r>
      <w:r>
        <w:t xml:space="preserve">. </w:t>
      </w:r>
    </w:p>
    <w:p w:rsidR="00E52AC5" w:rsidRDefault="00E52AC5" w:rsidP="00E52AC5">
      <w:pPr>
        <w:jc w:val="both"/>
      </w:pPr>
      <w:r>
        <w:t xml:space="preserve">Obec zostavila rozpočet podľa ustanovenia § 10 ods. 7/ zákona č. 583/2004 </w:t>
      </w:r>
      <w:proofErr w:type="spellStart"/>
      <w:r>
        <w:t>Z.z</w:t>
      </w:r>
      <w:proofErr w:type="spellEnd"/>
      <w:r>
        <w:t xml:space="preserve">. o rozpočtových pravidlách územnej samosprávy a o zmene a doplnení neskorších predpisov. Rozpočet obce bol schválený obecným zastupiteľstvom dňa </w:t>
      </w:r>
      <w:r w:rsidR="00ED69E0">
        <w:t>15</w:t>
      </w:r>
      <w:r>
        <w:t>.</w:t>
      </w:r>
      <w:r w:rsidR="00ED69E0">
        <w:t>12</w:t>
      </w:r>
      <w:r>
        <w:t>.2015 uznesením číslo</w:t>
      </w:r>
      <w:r w:rsidR="008E0122">
        <w:t xml:space="preserve"> </w:t>
      </w:r>
      <w:r w:rsidR="00ED69E0">
        <w:t>37</w:t>
      </w:r>
      <w:r w:rsidR="008E0122">
        <w:t>/2015</w:t>
      </w:r>
      <w:r>
        <w:t xml:space="preserve"> . </w:t>
      </w:r>
      <w:r w:rsidR="008E0122">
        <w:t>Rozpočtové</w:t>
      </w:r>
    </w:p>
    <w:p w:rsidR="00D85DC8" w:rsidRDefault="008E0122" w:rsidP="00E52AC5">
      <w:pPr>
        <w:jc w:val="both"/>
      </w:pPr>
      <w:r>
        <w:t>opatrenie  bolo schválen</w:t>
      </w:r>
      <w:r w:rsidR="008C55BB">
        <w:t xml:space="preserve">é obecným zastupiteľstvom dňa </w:t>
      </w:r>
      <w:r w:rsidR="00496649">
        <w:t>1</w:t>
      </w:r>
      <w:r w:rsidR="00ED69E0">
        <w:t>5</w:t>
      </w:r>
      <w:r w:rsidR="00496649">
        <w:t>.</w:t>
      </w:r>
      <w:r w:rsidR="008C55BB">
        <w:t>12.2015 uznesením číslo</w:t>
      </w:r>
      <w:r w:rsidR="00496649">
        <w:t xml:space="preserve"> 3</w:t>
      </w:r>
      <w:r w:rsidR="00950733">
        <w:t>6</w:t>
      </w:r>
      <w:r w:rsidR="00496649">
        <w:t>/2015.</w:t>
      </w:r>
    </w:p>
    <w:p w:rsidR="008E0122" w:rsidRDefault="008C55BB" w:rsidP="00E52AC5">
      <w:pPr>
        <w:jc w:val="both"/>
      </w:pPr>
      <w:r>
        <w:t xml:space="preserve">  </w:t>
      </w:r>
      <w:r w:rsidR="008E0122">
        <w:t xml:space="preserve"> </w:t>
      </w:r>
    </w:p>
    <w:p w:rsidR="00E52AC5" w:rsidRDefault="00E52AC5" w:rsidP="00E52AC5">
      <w:pPr>
        <w:jc w:val="both"/>
      </w:pPr>
    </w:p>
    <w:p w:rsidR="008F454D" w:rsidRDefault="008F454D">
      <w:pPr>
        <w:jc w:val="center"/>
        <w:rPr>
          <w:b/>
          <w:sz w:val="32"/>
          <w:szCs w:val="32"/>
        </w:rPr>
      </w:pPr>
    </w:p>
    <w:p w:rsidR="008F454D" w:rsidRPr="00E52AC5" w:rsidRDefault="00BA0E84">
      <w:pPr>
        <w:jc w:val="both"/>
      </w:pPr>
      <w:r>
        <w:t xml:space="preserve">                                             </w:t>
      </w:r>
      <w:r>
        <w:rPr>
          <w:b/>
          <w:bCs/>
        </w:rPr>
        <w:t xml:space="preserve">       </w:t>
      </w:r>
    </w:p>
    <w:p w:rsidR="008F454D" w:rsidRDefault="00BA0E84">
      <w:pPr>
        <w:jc w:val="center"/>
        <w:rPr>
          <w:b/>
        </w:rPr>
      </w:pPr>
      <w:r>
        <w:rPr>
          <w:b/>
          <w:sz w:val="32"/>
          <w:szCs w:val="32"/>
        </w:rPr>
        <w:t>2. Rozbor plnenia  príjmov za rok 201</w:t>
      </w:r>
      <w:r w:rsidR="00913E11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 v Eur</w:t>
      </w:r>
    </w:p>
    <w:p w:rsidR="008F454D" w:rsidRDefault="008F454D">
      <w:pPr>
        <w:jc w:val="center"/>
        <w:rPr>
          <w:b/>
        </w:rPr>
      </w:pPr>
    </w:p>
    <w:p w:rsidR="008F454D" w:rsidRDefault="008F454D">
      <w:pPr>
        <w:ind w:left="360"/>
        <w:jc w:val="both"/>
      </w:pPr>
    </w:p>
    <w:p w:rsidR="008F454D" w:rsidRDefault="00BA0E84">
      <w:pPr>
        <w:pStyle w:val="Nadpis1"/>
        <w:tabs>
          <w:tab w:val="left" w:pos="360"/>
        </w:tabs>
        <w:jc w:val="both"/>
      </w:pPr>
      <w:r>
        <w:rPr>
          <w:b/>
          <w:szCs w:val="28"/>
        </w:rPr>
        <w:t>A/ Bežné príjmy – daňové príjmy</w:t>
      </w:r>
    </w:p>
    <w:p w:rsidR="008F454D" w:rsidRDefault="008F454D">
      <w:pPr>
        <w:jc w:val="both"/>
      </w:pPr>
    </w:p>
    <w:tbl>
      <w:tblPr>
        <w:tblW w:w="0" w:type="auto"/>
        <w:tblInd w:w="-415" w:type="dxa"/>
        <w:tblLayout w:type="fixed"/>
        <w:tblLook w:val="0000"/>
      </w:tblPr>
      <w:tblGrid>
        <w:gridCol w:w="2458"/>
        <w:gridCol w:w="2180"/>
        <w:gridCol w:w="3007"/>
      </w:tblGrid>
      <w:tr w:rsidR="008F454D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 w:rsidR="008F454D" w:rsidRDefault="00BA0E84" w:rsidP="00913E1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</w:t>
            </w:r>
            <w:r w:rsidR="00913E11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 w:rsidR="008F454D" w:rsidRDefault="00BA0E84" w:rsidP="00913E1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k 31.12.201</w:t>
            </w:r>
            <w:r w:rsidR="00913E11">
              <w:rPr>
                <w:b/>
              </w:rPr>
              <w:t>6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</w:pPr>
            <w:r>
              <w:rPr>
                <w:b/>
              </w:rPr>
              <w:t>% plnenia</w:t>
            </w:r>
          </w:p>
        </w:tc>
      </w:tr>
      <w:tr w:rsidR="00913E11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E11" w:rsidRDefault="00913E11">
            <w:pPr>
              <w:snapToGrid w:val="0"/>
              <w:jc w:val="both"/>
              <w:rPr>
                <w:b/>
              </w:rPr>
            </w:pP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E11" w:rsidRDefault="00913E11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E11" w:rsidRDefault="00913E11">
            <w:pPr>
              <w:snapToGrid w:val="0"/>
              <w:jc w:val="both"/>
            </w:pPr>
          </w:p>
        </w:tc>
      </w:tr>
      <w:tr w:rsidR="008F454D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8F454D">
            <w:pPr>
              <w:snapToGrid w:val="0"/>
              <w:jc w:val="both"/>
              <w:rPr>
                <w:b/>
              </w:rPr>
            </w:pPr>
          </w:p>
          <w:p w:rsidR="008F454D" w:rsidRDefault="000D1EDA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491 153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8F454D">
            <w:pPr>
              <w:snapToGrid w:val="0"/>
              <w:jc w:val="both"/>
              <w:rPr>
                <w:b/>
                <w:bCs/>
              </w:rPr>
            </w:pPr>
          </w:p>
          <w:p w:rsidR="008F454D" w:rsidRDefault="000D1EDA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507 811,23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D80" w:rsidRDefault="003D3D80">
            <w:pPr>
              <w:snapToGrid w:val="0"/>
              <w:jc w:val="both"/>
            </w:pPr>
            <w:r>
              <w:t xml:space="preserve">   </w:t>
            </w:r>
          </w:p>
          <w:p w:rsidR="008F454D" w:rsidRDefault="003D3D80" w:rsidP="003D3D80">
            <w:pPr>
              <w:snapToGrid w:val="0"/>
              <w:jc w:val="both"/>
            </w:pPr>
            <w:r>
              <w:t xml:space="preserve">      103,39</w:t>
            </w:r>
          </w:p>
        </w:tc>
      </w:tr>
    </w:tbl>
    <w:p w:rsidR="008F454D" w:rsidRDefault="008F454D">
      <w:pPr>
        <w:jc w:val="both"/>
      </w:pPr>
    </w:p>
    <w:p w:rsidR="008F454D" w:rsidRDefault="00BA0E84">
      <w:pPr>
        <w:ind w:left="360"/>
        <w:jc w:val="both"/>
      </w:pPr>
      <w:r>
        <w:rPr>
          <w:b/>
          <w:bCs/>
        </w:rPr>
        <w:t xml:space="preserve">Výnos dane z príjmov poukázanej územnej samospráve (podielové dane)  - </w:t>
      </w:r>
      <w:r>
        <w:t>rozpočet bol 3</w:t>
      </w:r>
      <w:r w:rsidR="00ED69E0">
        <w:t>77</w:t>
      </w:r>
      <w:r>
        <w:t xml:space="preserve"> </w:t>
      </w:r>
      <w:r w:rsidR="00ED69E0">
        <w:t>184</w:t>
      </w:r>
      <w:r>
        <w:t>,</w:t>
      </w:r>
      <w:r w:rsidR="009B29BA">
        <w:t>00</w:t>
      </w:r>
      <w:r>
        <w:t xml:space="preserve"> </w:t>
      </w:r>
      <w:r w:rsidR="00720AF3">
        <w:t>EUR</w:t>
      </w:r>
      <w:r>
        <w:t xml:space="preserve">. Skutočne bolo poukázaných  </w:t>
      </w:r>
      <w:r w:rsidR="00ED69E0">
        <w:t>400 635</w:t>
      </w:r>
      <w:r w:rsidR="00720AF3">
        <w:t>,</w:t>
      </w:r>
      <w:r w:rsidR="00ED69E0">
        <w:t>24</w:t>
      </w:r>
      <w:r>
        <w:t xml:space="preserve"> </w:t>
      </w:r>
      <w:r w:rsidR="00720AF3">
        <w:t>EUR</w:t>
      </w:r>
      <w:r>
        <w:t xml:space="preserve"> t.j. 10</w:t>
      </w:r>
      <w:r w:rsidR="00ED69E0">
        <w:t>6</w:t>
      </w:r>
      <w:r>
        <w:t>,</w:t>
      </w:r>
      <w:r w:rsidR="00ED69E0">
        <w:t>22</w:t>
      </w:r>
      <w:r>
        <w:t xml:space="preserve"> %.</w:t>
      </w:r>
    </w:p>
    <w:p w:rsidR="008F454D" w:rsidRDefault="008F454D">
      <w:pPr>
        <w:ind w:left="360"/>
        <w:jc w:val="both"/>
      </w:pPr>
    </w:p>
    <w:p w:rsidR="008F454D" w:rsidRDefault="00BA0E84">
      <w:pPr>
        <w:ind w:left="360"/>
        <w:jc w:val="both"/>
      </w:pPr>
      <w:r>
        <w:rPr>
          <w:b/>
          <w:bCs/>
        </w:rPr>
        <w:t xml:space="preserve">Daň z nehnuteľnosti – daň z pozemkov a daň zo stavieb </w:t>
      </w:r>
      <w:r>
        <w:t>bol rozpočet</w:t>
      </w:r>
      <w:r>
        <w:rPr>
          <w:b/>
          <w:bCs/>
        </w:rPr>
        <w:t xml:space="preserve"> </w:t>
      </w:r>
      <w:r w:rsidR="00630330">
        <w:rPr>
          <w:b/>
          <w:bCs/>
        </w:rPr>
        <w:t>74 325</w:t>
      </w:r>
      <w:r w:rsidR="00FF03CF">
        <w:t xml:space="preserve"> EUR</w:t>
      </w:r>
      <w:r>
        <w:rPr>
          <w:bCs/>
        </w:rPr>
        <w:t>.</w:t>
      </w:r>
    </w:p>
    <w:p w:rsidR="008F454D" w:rsidRDefault="00BA0E84">
      <w:pPr>
        <w:ind w:left="360"/>
        <w:jc w:val="both"/>
      </w:pPr>
      <w:r>
        <w:t xml:space="preserve">Zinkasované bolo </w:t>
      </w:r>
      <w:r w:rsidR="00630330">
        <w:t xml:space="preserve"> </w:t>
      </w:r>
      <w:r>
        <w:t xml:space="preserve"> 69 </w:t>
      </w:r>
      <w:r w:rsidR="00FF03CF">
        <w:t>0</w:t>
      </w:r>
      <w:r>
        <w:t>9</w:t>
      </w:r>
      <w:r w:rsidR="00630330">
        <w:t>9</w:t>
      </w:r>
      <w:r>
        <w:t>,</w:t>
      </w:r>
      <w:r w:rsidR="00630330">
        <w:t>02</w:t>
      </w:r>
      <w:r>
        <w:t xml:space="preserve"> </w:t>
      </w:r>
      <w:r w:rsidR="00FF03CF">
        <w:t>EUR</w:t>
      </w:r>
      <w:r>
        <w:t xml:space="preserve">, t.j.  %. </w:t>
      </w:r>
    </w:p>
    <w:p w:rsidR="008F454D" w:rsidRDefault="008F454D">
      <w:pPr>
        <w:ind w:left="360"/>
        <w:jc w:val="both"/>
      </w:pPr>
    </w:p>
    <w:p w:rsidR="008F454D" w:rsidRDefault="00BA0E84" w:rsidP="00387663">
      <w:pPr>
        <w:ind w:left="360"/>
        <w:jc w:val="both"/>
      </w:pPr>
      <w:r>
        <w:rPr>
          <w:b/>
          <w:bCs/>
        </w:rPr>
        <w:t>Daň za psa</w:t>
      </w:r>
      <w:r>
        <w:t xml:space="preserve"> bol rozpočet 1</w:t>
      </w:r>
      <w:r w:rsidR="00630330">
        <w:t> </w:t>
      </w:r>
      <w:r w:rsidR="00FF03CF">
        <w:t>8</w:t>
      </w:r>
      <w:r w:rsidR="00630330">
        <w:t>40,</w:t>
      </w:r>
      <w:r w:rsidR="008E2887">
        <w:t>00</w:t>
      </w:r>
      <w:r w:rsidR="00FF03CF">
        <w:t xml:space="preserve"> EUR</w:t>
      </w:r>
      <w:r>
        <w:t xml:space="preserve">. Zinkasované bolo  1 </w:t>
      </w:r>
      <w:r w:rsidR="00FF03CF">
        <w:t>75</w:t>
      </w:r>
      <w:r w:rsidR="00630330">
        <w:t>3</w:t>
      </w:r>
      <w:r>
        <w:t>,</w:t>
      </w:r>
      <w:r w:rsidR="00630330">
        <w:t>39</w:t>
      </w:r>
      <w:r>
        <w:t xml:space="preserve"> </w:t>
      </w:r>
      <w:r w:rsidR="00FF03CF">
        <w:t>EUR</w:t>
      </w:r>
      <w:r>
        <w:t xml:space="preserve"> t.j. </w:t>
      </w:r>
      <w:r w:rsidR="00630330">
        <w:t>95</w:t>
      </w:r>
      <w:r w:rsidR="00FF03CF">
        <w:t>,</w:t>
      </w:r>
      <w:r w:rsidR="00630330">
        <w:t>29</w:t>
      </w:r>
      <w:r>
        <w:t xml:space="preserve"> %. </w:t>
      </w:r>
    </w:p>
    <w:p w:rsidR="00605319" w:rsidRDefault="00605319">
      <w:pPr>
        <w:ind w:left="360"/>
        <w:jc w:val="both"/>
      </w:pPr>
    </w:p>
    <w:p w:rsidR="00DE318F" w:rsidRDefault="00BA0E84">
      <w:pPr>
        <w:ind w:left="360"/>
        <w:jc w:val="both"/>
        <w:rPr>
          <w:b/>
          <w:bCs/>
        </w:rPr>
      </w:pPr>
      <w:r>
        <w:rPr>
          <w:b/>
          <w:bCs/>
        </w:rPr>
        <w:t>Daň za zábavné h</w:t>
      </w:r>
      <w:r w:rsidR="008C55BB">
        <w:rPr>
          <w:b/>
          <w:bCs/>
        </w:rPr>
        <w:t>racie automaty</w:t>
      </w:r>
      <w:r w:rsidR="008C55BB" w:rsidRPr="008C55BB">
        <w:t xml:space="preserve"> </w:t>
      </w:r>
      <w:r w:rsidR="008C55BB">
        <w:t>bol rozpočet</w:t>
      </w:r>
      <w:r w:rsidR="008C55BB">
        <w:rPr>
          <w:b/>
          <w:bCs/>
        </w:rPr>
        <w:t xml:space="preserve">  </w:t>
      </w:r>
      <w:r w:rsidR="00DE318F">
        <w:rPr>
          <w:b/>
          <w:bCs/>
        </w:rPr>
        <w:t>900</w:t>
      </w:r>
      <w:r w:rsidR="009B29BA">
        <w:rPr>
          <w:b/>
          <w:bCs/>
        </w:rPr>
        <w:t>,00</w:t>
      </w:r>
      <w:r w:rsidR="00DE318F">
        <w:rPr>
          <w:b/>
          <w:bCs/>
        </w:rPr>
        <w:t xml:space="preserve"> EUR .Plnenie je 2</w:t>
      </w:r>
      <w:r w:rsidR="00630330">
        <w:rPr>
          <w:b/>
          <w:bCs/>
        </w:rPr>
        <w:t> </w:t>
      </w:r>
      <w:r w:rsidR="00DE318F">
        <w:rPr>
          <w:b/>
          <w:bCs/>
        </w:rPr>
        <w:t>1</w:t>
      </w:r>
      <w:r w:rsidR="00630330">
        <w:rPr>
          <w:b/>
          <w:bCs/>
        </w:rPr>
        <w:t>84,</w:t>
      </w:r>
      <w:r w:rsidR="00DE318F">
        <w:rPr>
          <w:b/>
          <w:bCs/>
        </w:rPr>
        <w:t>5</w:t>
      </w:r>
      <w:r w:rsidR="00630330">
        <w:rPr>
          <w:b/>
          <w:bCs/>
        </w:rPr>
        <w:t>4</w:t>
      </w:r>
      <w:r w:rsidR="00DE318F">
        <w:rPr>
          <w:b/>
          <w:bCs/>
        </w:rPr>
        <w:t xml:space="preserve"> EUR</w:t>
      </w:r>
    </w:p>
    <w:p w:rsidR="008F454D" w:rsidRPr="009B29BA" w:rsidRDefault="00DE318F" w:rsidP="009B29BA">
      <w:pPr>
        <w:ind w:left="360"/>
        <w:jc w:val="both"/>
        <w:rPr>
          <w:b/>
          <w:bCs/>
        </w:rPr>
      </w:pPr>
      <w:r>
        <w:rPr>
          <w:b/>
          <w:bCs/>
        </w:rPr>
        <w:t>t.j. 2</w:t>
      </w:r>
      <w:r w:rsidR="00630330">
        <w:rPr>
          <w:b/>
          <w:bCs/>
        </w:rPr>
        <w:t>4</w:t>
      </w:r>
      <w:r>
        <w:rPr>
          <w:b/>
          <w:bCs/>
        </w:rPr>
        <w:t>2,</w:t>
      </w:r>
      <w:r w:rsidR="00630330">
        <w:rPr>
          <w:b/>
          <w:bCs/>
        </w:rPr>
        <w:t>73</w:t>
      </w:r>
      <w:r w:rsidR="00387663">
        <w:t>%.</w:t>
      </w:r>
    </w:p>
    <w:p w:rsidR="008F454D" w:rsidRDefault="00BA0E84">
      <w:pPr>
        <w:ind w:left="360"/>
        <w:jc w:val="both"/>
      </w:pPr>
      <w:r>
        <w:rPr>
          <w:b/>
          <w:bCs/>
        </w:rPr>
        <w:t xml:space="preserve">Daň za užívanie verejného priestranstva </w:t>
      </w:r>
      <w:r>
        <w:t xml:space="preserve">bol </w:t>
      </w:r>
      <w:r w:rsidR="00630330">
        <w:t>6</w:t>
      </w:r>
      <w:r>
        <w:t>00,00 eur. Skutočne bolo zinkasovaných</w:t>
      </w:r>
    </w:p>
    <w:p w:rsidR="008F454D" w:rsidRDefault="00630330">
      <w:pPr>
        <w:ind w:left="360"/>
        <w:jc w:val="both"/>
        <w:rPr>
          <w:b/>
          <w:bCs/>
        </w:rPr>
      </w:pPr>
      <w:r>
        <w:t>60</w:t>
      </w:r>
      <w:r w:rsidR="00FF03CF">
        <w:t>,</w:t>
      </w:r>
      <w:r>
        <w:t>75</w:t>
      </w:r>
      <w:r w:rsidR="00BA0E84">
        <w:t xml:space="preserve"> </w:t>
      </w:r>
      <w:r w:rsidR="00FF03CF">
        <w:t>EUR</w:t>
      </w:r>
      <w:r w:rsidR="00BA0E84">
        <w:t xml:space="preserve"> t.j. </w:t>
      </w:r>
      <w:r>
        <w:t>1</w:t>
      </w:r>
      <w:r w:rsidR="00FF03CF">
        <w:t>0</w:t>
      </w:r>
      <w:r w:rsidR="00BA0E84">
        <w:t>,</w:t>
      </w:r>
      <w:r>
        <w:t>13</w:t>
      </w:r>
      <w:r w:rsidR="00BA0E84">
        <w:t xml:space="preserve"> %. Jedná sa o daň za užívanie miesta na miestnom trhovisku a za kolotoče.</w:t>
      </w:r>
    </w:p>
    <w:p w:rsidR="00630330" w:rsidRDefault="00BA0E84" w:rsidP="00630330">
      <w:pPr>
        <w:ind w:left="360"/>
        <w:jc w:val="both"/>
      </w:pPr>
      <w:r>
        <w:rPr>
          <w:b/>
          <w:bCs/>
        </w:rPr>
        <w:t>Daň za zber, odvoz  a zneškodnenie odpadu</w:t>
      </w:r>
      <w:r>
        <w:t xml:space="preserve"> bol rozpočet 3</w:t>
      </w:r>
      <w:r w:rsidR="00FF03CF">
        <w:t>6</w:t>
      </w:r>
      <w:r>
        <w:t xml:space="preserve"> </w:t>
      </w:r>
      <w:r w:rsidR="00630330">
        <w:t>3</w:t>
      </w:r>
      <w:r w:rsidR="00FF03CF">
        <w:t>0</w:t>
      </w:r>
      <w:r w:rsidR="00630330">
        <w:t>4</w:t>
      </w:r>
      <w:r>
        <w:t>,</w:t>
      </w:r>
      <w:r w:rsidR="009B29BA">
        <w:t>00</w:t>
      </w:r>
      <w:r>
        <w:t xml:space="preserve"> </w:t>
      </w:r>
      <w:r w:rsidR="00FF03CF">
        <w:t>EUR</w:t>
      </w:r>
      <w:r>
        <w:t>, zinkasovan</w:t>
      </w:r>
      <w:r w:rsidR="00630330">
        <w:t>ých</w:t>
      </w:r>
      <w:r>
        <w:t xml:space="preserve"> bolo</w:t>
      </w:r>
      <w:r w:rsidR="00630330">
        <w:t xml:space="preserve"> 34 078,29 EUR , t.j. 93,87 %. </w:t>
      </w:r>
    </w:p>
    <w:p w:rsidR="008F454D" w:rsidRDefault="008F454D">
      <w:pPr>
        <w:ind w:left="360"/>
        <w:jc w:val="both"/>
      </w:pPr>
    </w:p>
    <w:p w:rsidR="008F454D" w:rsidRDefault="00BA0E84" w:rsidP="00387663">
      <w:pPr>
        <w:ind w:left="360"/>
        <w:jc w:val="both"/>
      </w:pPr>
      <w:r>
        <w:t xml:space="preserve"> </w:t>
      </w:r>
    </w:p>
    <w:p w:rsidR="008F454D" w:rsidRDefault="00BA0E84">
      <w:pPr>
        <w:ind w:left="360"/>
        <w:jc w:val="both"/>
        <w:rPr>
          <w:b/>
        </w:rPr>
      </w:pPr>
      <w:r>
        <w:rPr>
          <w:b/>
          <w:sz w:val="28"/>
          <w:szCs w:val="28"/>
        </w:rPr>
        <w:t>B/ Bežné príjmy – nedaňové príjmy  v Eur</w:t>
      </w:r>
    </w:p>
    <w:p w:rsidR="008F454D" w:rsidRDefault="008F454D">
      <w:pPr>
        <w:ind w:left="360"/>
        <w:jc w:val="both"/>
        <w:rPr>
          <w:b/>
        </w:rPr>
      </w:pPr>
    </w:p>
    <w:tbl>
      <w:tblPr>
        <w:tblW w:w="0" w:type="auto"/>
        <w:tblInd w:w="-415" w:type="dxa"/>
        <w:tblLayout w:type="fixed"/>
        <w:tblLook w:val="0000"/>
      </w:tblPr>
      <w:tblGrid>
        <w:gridCol w:w="2010"/>
        <w:gridCol w:w="2447"/>
        <w:gridCol w:w="3117"/>
      </w:tblGrid>
      <w:tr w:rsidR="008F454D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</w:t>
            </w:r>
          </w:p>
          <w:p w:rsidR="008F454D" w:rsidRDefault="00BA0E84" w:rsidP="00EA4EFB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Rok 201</w:t>
            </w:r>
            <w:r w:rsidR="00EA4EFB">
              <w:rPr>
                <w:b/>
              </w:rPr>
              <w:t>5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 Skutočnosť </w:t>
            </w:r>
          </w:p>
          <w:p w:rsidR="008F454D" w:rsidRDefault="00BA0E84" w:rsidP="00EA4EFB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k 31.12.201</w:t>
            </w:r>
            <w:r w:rsidR="00EA4EFB">
              <w:rPr>
                <w:b/>
              </w:rPr>
              <w:t>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</w:pPr>
            <w:r>
              <w:rPr>
                <w:b/>
              </w:rPr>
              <w:t xml:space="preserve">       % plnenia</w:t>
            </w:r>
          </w:p>
        </w:tc>
      </w:tr>
      <w:tr w:rsidR="008F454D"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8F454D">
            <w:pPr>
              <w:snapToGrid w:val="0"/>
              <w:jc w:val="both"/>
            </w:pPr>
          </w:p>
          <w:p w:rsidR="008F454D" w:rsidRDefault="00BA0E84" w:rsidP="001376C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r w:rsidR="000D1EDA">
              <w:rPr>
                <w:b/>
              </w:rPr>
              <w:t>19 375</w:t>
            </w:r>
            <w:r>
              <w:rPr>
                <w:b/>
              </w:rPr>
              <w:t xml:space="preserve"> 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             </w:t>
            </w:r>
          </w:p>
          <w:p w:rsidR="008F454D" w:rsidRDefault="00BA0E84" w:rsidP="001376C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9A15FA">
              <w:rPr>
                <w:b/>
              </w:rPr>
              <w:t>20 676,96</w:t>
            </w:r>
            <w:r w:rsidR="00A97791">
              <w:rPr>
                <w:b/>
              </w:rPr>
              <w:t xml:space="preserve"> 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8F454D" w:rsidRDefault="00BA0E84">
            <w:pPr>
              <w:snapToGrid w:val="0"/>
              <w:jc w:val="both"/>
            </w:pPr>
            <w:r>
              <w:rPr>
                <w:b/>
              </w:rPr>
              <w:t xml:space="preserve">         </w:t>
            </w:r>
            <w:r w:rsidR="003D3D80">
              <w:rPr>
                <w:b/>
              </w:rPr>
              <w:t>106,72</w:t>
            </w:r>
          </w:p>
          <w:p w:rsidR="008F454D" w:rsidRDefault="008F454D">
            <w:pPr>
              <w:snapToGrid w:val="0"/>
              <w:jc w:val="both"/>
            </w:pPr>
          </w:p>
        </w:tc>
      </w:tr>
    </w:tbl>
    <w:p w:rsidR="008F454D" w:rsidRDefault="008F454D" w:rsidP="00387663">
      <w:pPr>
        <w:jc w:val="both"/>
      </w:pPr>
    </w:p>
    <w:p w:rsidR="008F454D" w:rsidRDefault="008F454D">
      <w:pPr>
        <w:ind w:left="360"/>
        <w:jc w:val="both"/>
      </w:pPr>
    </w:p>
    <w:p w:rsidR="008F454D" w:rsidRDefault="00BA0E84">
      <w:pPr>
        <w:ind w:left="360"/>
        <w:jc w:val="both"/>
      </w:pPr>
      <w:r>
        <w:rPr>
          <w:b/>
          <w:bCs/>
        </w:rPr>
        <w:t>Príjmy z prenajatých budov</w:t>
      </w:r>
      <w:r>
        <w:t xml:space="preserve"> – rozpočet bol 8 700,00 </w:t>
      </w:r>
      <w:r w:rsidR="00EA4EFB">
        <w:t>EUR</w:t>
      </w:r>
      <w:r>
        <w:t>, skutočne bolo obci uhradené</w:t>
      </w:r>
    </w:p>
    <w:p w:rsidR="008F454D" w:rsidRDefault="00327E8D">
      <w:pPr>
        <w:jc w:val="both"/>
      </w:pPr>
      <w:r>
        <w:t>6</w:t>
      </w:r>
      <w:r w:rsidR="00EA4EFB">
        <w:t> 9</w:t>
      </w:r>
      <w:r>
        <w:t>8</w:t>
      </w:r>
      <w:r w:rsidR="00EA4EFB">
        <w:t>4,</w:t>
      </w:r>
      <w:r>
        <w:t>37</w:t>
      </w:r>
      <w:r w:rsidR="00BA0E84">
        <w:t xml:space="preserve"> </w:t>
      </w:r>
      <w:r w:rsidR="00EA4EFB">
        <w:t>EUR</w:t>
      </w:r>
      <w:r w:rsidR="00BA0E84">
        <w:t>,  t.j.</w:t>
      </w:r>
      <w:r w:rsidR="008D4143">
        <w:t xml:space="preserve"> </w:t>
      </w:r>
      <w:r>
        <w:t>80</w:t>
      </w:r>
      <w:r w:rsidR="008D4143">
        <w:t>,</w:t>
      </w:r>
      <w:r>
        <w:t>28</w:t>
      </w:r>
      <w:r w:rsidR="00BA0E84">
        <w:t xml:space="preserve"> %. Táto čiastka zahŕňa prenájom starej budovy OÚ </w:t>
      </w:r>
      <w:r w:rsidR="001378FA">
        <w:t>4 859</w:t>
      </w:r>
      <w:r w:rsidR="00BA0E84">
        <w:t>,</w:t>
      </w:r>
      <w:r w:rsidR="001378FA">
        <w:t>37</w:t>
      </w:r>
      <w:r w:rsidR="00BA0E84">
        <w:t xml:space="preserve"> </w:t>
      </w:r>
      <w:r w:rsidR="00EA4EFB">
        <w:t>EUR</w:t>
      </w:r>
      <w:r w:rsidR="00BA0E84">
        <w:t xml:space="preserve">, prenájom KD </w:t>
      </w:r>
      <w:r w:rsidR="001378FA">
        <w:t>2</w:t>
      </w:r>
      <w:r w:rsidR="00BA0E84">
        <w:t xml:space="preserve"> </w:t>
      </w:r>
      <w:r w:rsidR="001378FA">
        <w:t>1</w:t>
      </w:r>
      <w:r w:rsidR="00EA4EFB">
        <w:t>25</w:t>
      </w:r>
      <w:r w:rsidR="00BA0E84">
        <w:t>,</w:t>
      </w:r>
      <w:r w:rsidR="008E2887">
        <w:t>00</w:t>
      </w:r>
      <w:r w:rsidR="00BA0E84">
        <w:t xml:space="preserve"> </w:t>
      </w:r>
      <w:r w:rsidR="00EA4EFB">
        <w:t>EUR</w:t>
      </w:r>
      <w:r w:rsidR="00BA0E84">
        <w:t xml:space="preserve">. </w:t>
      </w:r>
    </w:p>
    <w:p w:rsidR="008F454D" w:rsidRDefault="008F454D">
      <w:pPr>
        <w:ind w:left="360"/>
        <w:jc w:val="both"/>
      </w:pPr>
    </w:p>
    <w:p w:rsidR="008F454D" w:rsidRDefault="00BA0E84">
      <w:pPr>
        <w:ind w:left="360"/>
        <w:jc w:val="both"/>
      </w:pPr>
      <w:r>
        <w:rPr>
          <w:b/>
          <w:bCs/>
        </w:rPr>
        <w:t xml:space="preserve">Ostatné poplatky – </w:t>
      </w:r>
      <w:r>
        <w:t>rozpočet bol</w:t>
      </w:r>
      <w:r>
        <w:rPr>
          <w:b/>
          <w:bCs/>
        </w:rPr>
        <w:t xml:space="preserve"> </w:t>
      </w:r>
      <w:r w:rsidR="001378FA">
        <w:rPr>
          <w:b/>
          <w:bCs/>
        </w:rPr>
        <w:t>6</w:t>
      </w:r>
      <w:r>
        <w:t xml:space="preserve"> </w:t>
      </w:r>
      <w:r w:rsidR="001378FA">
        <w:t>75</w:t>
      </w:r>
      <w:r>
        <w:t>0,</w:t>
      </w:r>
      <w:r w:rsidR="008E2887">
        <w:t>00</w:t>
      </w:r>
      <w:r>
        <w:t xml:space="preserve"> </w:t>
      </w:r>
      <w:r w:rsidR="00CE6922">
        <w:t>EUR</w:t>
      </w:r>
      <w:r>
        <w:rPr>
          <w:bCs/>
        </w:rPr>
        <w:t>,</w:t>
      </w:r>
      <w:r>
        <w:t xml:space="preserve">  zinkasované bolo </w:t>
      </w:r>
      <w:r w:rsidR="001378FA">
        <w:t>10</w:t>
      </w:r>
      <w:r w:rsidR="000134FF">
        <w:t> 2</w:t>
      </w:r>
      <w:r w:rsidR="001378FA">
        <w:t>88</w:t>
      </w:r>
      <w:r w:rsidR="000134FF">
        <w:t>,</w:t>
      </w:r>
      <w:r w:rsidR="001378FA">
        <w:t>39</w:t>
      </w:r>
      <w:r>
        <w:t xml:space="preserve"> </w:t>
      </w:r>
      <w:r w:rsidR="000134FF">
        <w:t>EUR</w:t>
      </w:r>
      <w:r>
        <w:t xml:space="preserve">, t.j. </w:t>
      </w:r>
    </w:p>
    <w:p w:rsidR="008F454D" w:rsidRDefault="00BA0E84">
      <w:pPr>
        <w:ind w:left="360"/>
        <w:jc w:val="both"/>
      </w:pPr>
      <w:r>
        <w:t>1</w:t>
      </w:r>
      <w:r w:rsidR="000134FF">
        <w:t>5</w:t>
      </w:r>
      <w:r w:rsidR="001378FA">
        <w:t>2</w:t>
      </w:r>
      <w:r>
        <w:t>,</w:t>
      </w:r>
      <w:r w:rsidR="000134FF">
        <w:t>4</w:t>
      </w:r>
      <w:r w:rsidR="001378FA">
        <w:t>2</w:t>
      </w:r>
      <w:r>
        <w:t xml:space="preserve"> %, sú to poplatky za vydanie stavebných povolení, za overovanie listín a podpisov, vydanie rozhodnutí, potvrdení občanom a iné správne poplatky, vodné</w:t>
      </w:r>
      <w:r w:rsidR="000134FF">
        <w:t xml:space="preserve"> </w:t>
      </w:r>
      <w:r>
        <w:t xml:space="preserve">z ulíc, kde nie je skolaudovaný vodovod a stočné v celej obci, čo predstavuje čiastku </w:t>
      </w:r>
      <w:r w:rsidR="000134FF">
        <w:t>41 580,09</w:t>
      </w:r>
      <w:r>
        <w:t xml:space="preserve"> </w:t>
      </w:r>
      <w:r w:rsidR="000134FF">
        <w:t>EUR</w:t>
      </w:r>
      <w:r>
        <w:t>.</w:t>
      </w:r>
    </w:p>
    <w:p w:rsidR="008F454D" w:rsidRDefault="008F454D">
      <w:pPr>
        <w:ind w:left="360"/>
        <w:jc w:val="both"/>
      </w:pPr>
    </w:p>
    <w:p w:rsidR="008F454D" w:rsidRDefault="00BA0E84">
      <w:pPr>
        <w:ind w:left="360"/>
        <w:jc w:val="both"/>
        <w:rPr>
          <w:b/>
        </w:rPr>
      </w:pPr>
      <w:r>
        <w:rPr>
          <w:b/>
          <w:bCs/>
        </w:rPr>
        <w:t xml:space="preserve">Pokuty a penále za porušenie predpisov – </w:t>
      </w:r>
      <w:r>
        <w:t xml:space="preserve">rozpočet bol 100,00 </w:t>
      </w:r>
      <w:r w:rsidR="000134FF">
        <w:t>EUR</w:t>
      </w:r>
      <w:r>
        <w:t>. V roku 201</w:t>
      </w:r>
      <w:r w:rsidR="001378FA">
        <w:t>6</w:t>
      </w:r>
      <w:r>
        <w:t xml:space="preserve"> obec udelila pokutu, plnenie na tejto položke je </w:t>
      </w:r>
      <w:r w:rsidR="001378FA">
        <w:t>45</w:t>
      </w:r>
      <w:r>
        <w:t>,</w:t>
      </w:r>
      <w:r w:rsidR="003369BF">
        <w:t>00</w:t>
      </w:r>
      <w:r>
        <w:t xml:space="preserve"> </w:t>
      </w:r>
      <w:r w:rsidR="000134FF">
        <w:t>EUR</w:t>
      </w:r>
      <w:r>
        <w:t xml:space="preserve">. </w:t>
      </w:r>
    </w:p>
    <w:p w:rsidR="008F454D" w:rsidRDefault="008F454D">
      <w:pPr>
        <w:ind w:left="360"/>
        <w:jc w:val="both"/>
        <w:rPr>
          <w:b/>
        </w:rPr>
      </w:pPr>
    </w:p>
    <w:p w:rsidR="008F454D" w:rsidRDefault="00BA0E84">
      <w:pPr>
        <w:ind w:left="360"/>
        <w:jc w:val="both"/>
      </w:pPr>
      <w:r>
        <w:rPr>
          <w:b/>
        </w:rPr>
        <w:t xml:space="preserve">Poplatky za prenájom hrobového miesta a domu smútku </w:t>
      </w:r>
      <w:r>
        <w:t>– rozpočet bol 1 000,</w:t>
      </w:r>
      <w:r w:rsidR="003369BF">
        <w:t>00</w:t>
      </w:r>
      <w:r w:rsidR="000134FF">
        <w:t xml:space="preserve"> EUR</w:t>
      </w:r>
      <w:r>
        <w:t xml:space="preserve"> . Občania uhradili za hrobové miesta celkom čiastku </w:t>
      </w:r>
      <w:r w:rsidR="001378FA">
        <w:t>7</w:t>
      </w:r>
      <w:r w:rsidR="000134FF">
        <w:t>0</w:t>
      </w:r>
      <w:r w:rsidR="001378FA">
        <w:t>8</w:t>
      </w:r>
      <w:r>
        <w:t>,</w:t>
      </w:r>
      <w:r w:rsidR="003369BF">
        <w:t>00</w:t>
      </w:r>
      <w:r>
        <w:t xml:space="preserve"> </w:t>
      </w:r>
      <w:r w:rsidR="000134FF">
        <w:t>EUR</w:t>
      </w:r>
      <w:r>
        <w:t xml:space="preserve">, t.j. </w:t>
      </w:r>
      <w:r w:rsidR="001378FA">
        <w:t>70,</w:t>
      </w:r>
      <w:r w:rsidR="000134FF">
        <w:t>8</w:t>
      </w:r>
      <w:r w:rsidR="001378FA">
        <w:t>0</w:t>
      </w:r>
      <w:r>
        <w:t xml:space="preserve"> %.</w:t>
      </w:r>
    </w:p>
    <w:p w:rsidR="008F454D" w:rsidRDefault="008F454D">
      <w:pPr>
        <w:ind w:left="360"/>
        <w:jc w:val="both"/>
      </w:pPr>
    </w:p>
    <w:p w:rsidR="008F454D" w:rsidRDefault="00BA0E84">
      <w:pPr>
        <w:ind w:left="360"/>
        <w:jc w:val="both"/>
      </w:pPr>
      <w:r>
        <w:rPr>
          <w:b/>
          <w:bCs/>
        </w:rPr>
        <w:t>Poplatky a platby za ŠKD –</w:t>
      </w:r>
      <w:r>
        <w:t xml:space="preserve"> príjem na tejto položke bol </w:t>
      </w:r>
      <w:r w:rsidR="001378FA">
        <w:t>2</w:t>
      </w:r>
      <w:r w:rsidR="003369BF">
        <w:t> </w:t>
      </w:r>
      <w:r w:rsidR="001378FA">
        <w:t>525</w:t>
      </w:r>
      <w:r w:rsidR="003369BF">
        <w:t>,00</w:t>
      </w:r>
      <w:r>
        <w:t xml:space="preserve"> </w:t>
      </w:r>
      <w:r w:rsidR="000134FF">
        <w:t>EUR</w:t>
      </w:r>
      <w:r>
        <w:t>.</w:t>
      </w:r>
    </w:p>
    <w:p w:rsidR="008F454D" w:rsidRDefault="008F454D">
      <w:pPr>
        <w:ind w:left="360"/>
        <w:jc w:val="both"/>
      </w:pPr>
    </w:p>
    <w:p w:rsidR="008F454D" w:rsidRDefault="00BA0E84">
      <w:pPr>
        <w:ind w:left="360"/>
        <w:jc w:val="both"/>
      </w:pPr>
      <w:r>
        <w:rPr>
          <w:b/>
          <w:bCs/>
        </w:rPr>
        <w:t xml:space="preserve">Úroky na účtoch v bankách – </w:t>
      </w:r>
      <w:r>
        <w:t xml:space="preserve">rozpočet bol 300 eur, úroky boli pripísané v čiastke </w:t>
      </w:r>
      <w:r w:rsidR="004779BA">
        <w:t>126,20</w:t>
      </w:r>
      <w:r>
        <w:t xml:space="preserve"> eur, t.j. </w:t>
      </w:r>
      <w:r w:rsidR="004779BA">
        <w:t>42,07</w:t>
      </w:r>
      <w:r>
        <w:t xml:space="preserve"> %.</w:t>
      </w:r>
    </w:p>
    <w:p w:rsidR="008F454D" w:rsidRDefault="008F454D">
      <w:pPr>
        <w:ind w:left="360"/>
        <w:jc w:val="both"/>
      </w:pPr>
    </w:p>
    <w:p w:rsidR="008F454D" w:rsidRDefault="00BA0E84">
      <w:pPr>
        <w:ind w:left="360"/>
        <w:jc w:val="both"/>
        <w:rPr>
          <w:b/>
        </w:rPr>
      </w:pPr>
      <w:r>
        <w:tab/>
      </w:r>
      <w:r>
        <w:rPr>
          <w:b/>
          <w:sz w:val="28"/>
          <w:szCs w:val="28"/>
        </w:rPr>
        <w:t>C/ Bežné príjmy – ostatné príjmy</w:t>
      </w:r>
    </w:p>
    <w:p w:rsidR="008F454D" w:rsidRDefault="008F454D">
      <w:pPr>
        <w:ind w:left="360"/>
        <w:jc w:val="both"/>
        <w:rPr>
          <w:b/>
        </w:rPr>
      </w:pPr>
    </w:p>
    <w:p w:rsidR="008F454D" w:rsidRDefault="00BA0E84">
      <w:pPr>
        <w:ind w:left="360"/>
        <w:jc w:val="both"/>
      </w:pPr>
      <w:r>
        <w:rPr>
          <w:b/>
          <w:bCs/>
        </w:rPr>
        <w:lastRenderedPageBreak/>
        <w:t>Prostriedky od obcí združených v SSÚ</w:t>
      </w:r>
      <w:r>
        <w:t xml:space="preserve"> – rozpočet bol  2</w:t>
      </w:r>
      <w:r w:rsidR="000134FF">
        <w:t>0</w:t>
      </w:r>
      <w:r>
        <w:t xml:space="preserve"> 4</w:t>
      </w:r>
      <w:r w:rsidR="000134FF">
        <w:t>00</w:t>
      </w:r>
      <w:r>
        <w:t>,</w:t>
      </w:r>
      <w:r w:rsidR="003369BF">
        <w:t>00</w:t>
      </w:r>
      <w:r>
        <w:t xml:space="preserve"> </w:t>
      </w:r>
      <w:r w:rsidR="008236E5">
        <w:t>EUR</w:t>
      </w:r>
      <w:r>
        <w:t>, v skutočnosti obce poukázali čiastku 1</w:t>
      </w:r>
      <w:r w:rsidR="001376C1">
        <w:t>9</w:t>
      </w:r>
      <w:r>
        <w:t xml:space="preserve"> </w:t>
      </w:r>
      <w:r w:rsidR="001376C1">
        <w:t>798,50</w:t>
      </w:r>
      <w:r>
        <w:t xml:space="preserve">  t.j. </w:t>
      </w:r>
      <w:r w:rsidR="001376C1">
        <w:t>97</w:t>
      </w:r>
      <w:r>
        <w:t>,</w:t>
      </w:r>
      <w:r w:rsidR="001376C1">
        <w:t>05</w:t>
      </w:r>
      <w:r>
        <w:t xml:space="preserve"> %.  </w:t>
      </w:r>
    </w:p>
    <w:p w:rsidR="008F454D" w:rsidRDefault="008F454D">
      <w:pPr>
        <w:ind w:left="360"/>
        <w:jc w:val="both"/>
      </w:pPr>
    </w:p>
    <w:p w:rsidR="008F454D" w:rsidRDefault="008F454D">
      <w:pPr>
        <w:ind w:left="360"/>
        <w:jc w:val="both"/>
      </w:pPr>
    </w:p>
    <w:p w:rsidR="008F454D" w:rsidRDefault="008F454D">
      <w:pPr>
        <w:ind w:left="360"/>
        <w:jc w:val="both"/>
        <w:rPr>
          <w:bCs/>
        </w:rPr>
      </w:pPr>
    </w:p>
    <w:p w:rsidR="009B29BA" w:rsidRDefault="009B29BA">
      <w:pPr>
        <w:ind w:left="360"/>
        <w:jc w:val="both"/>
        <w:rPr>
          <w:bCs/>
        </w:rPr>
      </w:pPr>
    </w:p>
    <w:p w:rsidR="008F454D" w:rsidRDefault="008F454D">
      <w:pPr>
        <w:ind w:left="360"/>
        <w:jc w:val="both"/>
        <w:rPr>
          <w:bCs/>
        </w:rPr>
      </w:pPr>
    </w:p>
    <w:p w:rsidR="008F454D" w:rsidRDefault="008F454D">
      <w:pPr>
        <w:ind w:left="360"/>
        <w:jc w:val="both"/>
        <w:rPr>
          <w:bCs/>
        </w:rPr>
      </w:pPr>
    </w:p>
    <w:p w:rsidR="00387663" w:rsidRDefault="00387663">
      <w:pPr>
        <w:ind w:left="360"/>
        <w:jc w:val="both"/>
        <w:rPr>
          <w:bCs/>
        </w:rPr>
      </w:pPr>
    </w:p>
    <w:p w:rsidR="00387663" w:rsidRDefault="00387663">
      <w:pPr>
        <w:ind w:left="360"/>
        <w:jc w:val="both"/>
        <w:rPr>
          <w:bCs/>
        </w:rPr>
      </w:pPr>
    </w:p>
    <w:p w:rsidR="00387663" w:rsidRDefault="00387663">
      <w:pPr>
        <w:ind w:left="360"/>
        <w:jc w:val="both"/>
        <w:rPr>
          <w:bCs/>
        </w:rPr>
      </w:pPr>
    </w:p>
    <w:p w:rsidR="00387663" w:rsidRDefault="00387663">
      <w:pPr>
        <w:ind w:left="360"/>
        <w:jc w:val="both"/>
        <w:rPr>
          <w:bCs/>
        </w:rPr>
      </w:pPr>
    </w:p>
    <w:p w:rsidR="00387663" w:rsidRDefault="00387663">
      <w:pPr>
        <w:ind w:left="360"/>
        <w:jc w:val="both"/>
        <w:rPr>
          <w:bCs/>
        </w:rPr>
      </w:pPr>
    </w:p>
    <w:p w:rsidR="00387663" w:rsidRDefault="00387663">
      <w:pPr>
        <w:ind w:left="360"/>
        <w:jc w:val="both"/>
        <w:rPr>
          <w:bCs/>
        </w:rPr>
      </w:pPr>
    </w:p>
    <w:p w:rsidR="00387663" w:rsidRDefault="00387663">
      <w:pPr>
        <w:ind w:left="360"/>
        <w:jc w:val="both"/>
        <w:rPr>
          <w:bCs/>
        </w:rPr>
      </w:pPr>
    </w:p>
    <w:p w:rsidR="00387663" w:rsidRDefault="00387663">
      <w:pPr>
        <w:ind w:left="360"/>
        <w:jc w:val="both"/>
        <w:rPr>
          <w:bCs/>
        </w:rPr>
      </w:pPr>
    </w:p>
    <w:p w:rsidR="00387663" w:rsidRDefault="00387663">
      <w:pPr>
        <w:ind w:left="360"/>
        <w:jc w:val="both"/>
        <w:rPr>
          <w:bCs/>
        </w:rPr>
      </w:pPr>
    </w:p>
    <w:p w:rsidR="009F4B68" w:rsidRDefault="009F4B68">
      <w:pPr>
        <w:ind w:left="360"/>
        <w:jc w:val="both"/>
        <w:rPr>
          <w:bCs/>
        </w:rPr>
      </w:pPr>
    </w:p>
    <w:p w:rsidR="009F4B68" w:rsidRDefault="009F4B68">
      <w:pPr>
        <w:ind w:left="360"/>
        <w:jc w:val="both"/>
        <w:rPr>
          <w:bCs/>
        </w:rPr>
      </w:pPr>
    </w:p>
    <w:p w:rsidR="00387663" w:rsidRDefault="00387663">
      <w:pPr>
        <w:ind w:left="360"/>
        <w:jc w:val="both"/>
        <w:rPr>
          <w:bCs/>
        </w:rPr>
      </w:pPr>
    </w:p>
    <w:p w:rsidR="008F454D" w:rsidRDefault="008F454D">
      <w:pPr>
        <w:ind w:left="360"/>
        <w:jc w:val="both"/>
        <w:rPr>
          <w:bCs/>
        </w:rPr>
      </w:pPr>
    </w:p>
    <w:p w:rsidR="008F454D" w:rsidRDefault="00BA0E84" w:rsidP="00387663">
      <w:pPr>
        <w:ind w:left="360"/>
        <w:jc w:val="both"/>
        <w:rPr>
          <w:bCs/>
        </w:rPr>
      </w:pPr>
      <w:r>
        <w:rPr>
          <w:bCs/>
        </w:rPr>
        <w:t>Obec  prijala nasledovné bežné transfery – dotácie 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302"/>
      </w:tblGrid>
      <w:tr w:rsidR="008F454D">
        <w:tc>
          <w:tcPr>
            <w:tcW w:w="9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1376C1" w:rsidP="001376C1">
            <w:r>
              <w:rPr>
                <w:bCs/>
              </w:rPr>
              <w:t>Dotácia na voľby</w:t>
            </w:r>
            <w:r w:rsidR="00BA0E84">
              <w:rPr>
                <w:bCs/>
              </w:rPr>
              <w:t>...........................................................................................</w:t>
            </w:r>
            <w:r>
              <w:rPr>
                <w:bCs/>
              </w:rPr>
              <w:t xml:space="preserve"> </w:t>
            </w:r>
            <w:r w:rsidR="00BA0E84">
              <w:rPr>
                <w:bCs/>
              </w:rPr>
              <w:t xml:space="preserve">     </w:t>
            </w:r>
            <w:r w:rsidR="008236E5">
              <w:rPr>
                <w:bCs/>
              </w:rPr>
              <w:t xml:space="preserve">   </w:t>
            </w:r>
            <w:r w:rsidR="00BA0E84">
              <w:rPr>
                <w:bCs/>
              </w:rPr>
              <w:t xml:space="preserve"> </w:t>
            </w:r>
            <w:r w:rsidR="004D537E">
              <w:rPr>
                <w:bCs/>
              </w:rPr>
              <w:t xml:space="preserve"> </w:t>
            </w:r>
            <w:r>
              <w:rPr>
                <w:bCs/>
              </w:rPr>
              <w:t>736,14</w:t>
            </w:r>
            <w:r w:rsidR="00BA0E84">
              <w:rPr>
                <w:bCs/>
              </w:rPr>
              <w:t xml:space="preserve">, </w:t>
            </w:r>
            <w:r w:rsidR="008236E5">
              <w:rPr>
                <w:bCs/>
              </w:rPr>
              <w:t>EUR</w:t>
            </w:r>
          </w:p>
        </w:tc>
      </w:tr>
      <w:tr w:rsidR="008F454D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1376C1">
            <w:r>
              <w:rPr>
                <w:bCs/>
              </w:rPr>
              <w:t>Evidencia obyvateľstva – REGOB...............................................................</w:t>
            </w:r>
            <w:r w:rsidR="001376C1">
              <w:rPr>
                <w:bCs/>
              </w:rPr>
              <w:t xml:space="preserve">    </w:t>
            </w:r>
            <w:r>
              <w:rPr>
                <w:bCs/>
              </w:rPr>
              <w:t xml:space="preserve">       </w:t>
            </w:r>
            <w:r w:rsidR="004D537E">
              <w:rPr>
                <w:bCs/>
              </w:rPr>
              <w:t xml:space="preserve"> </w:t>
            </w:r>
            <w:r>
              <w:rPr>
                <w:bCs/>
              </w:rPr>
              <w:t>6</w:t>
            </w:r>
            <w:r w:rsidR="008236E5">
              <w:rPr>
                <w:bCs/>
              </w:rPr>
              <w:t>5</w:t>
            </w:r>
            <w:r w:rsidR="001376C1">
              <w:rPr>
                <w:bCs/>
              </w:rPr>
              <w:t>8</w:t>
            </w:r>
            <w:r>
              <w:rPr>
                <w:bCs/>
              </w:rPr>
              <w:t>,3</w:t>
            </w:r>
            <w:r w:rsidR="001376C1">
              <w:rPr>
                <w:bCs/>
              </w:rPr>
              <w:t>5</w:t>
            </w:r>
            <w:r>
              <w:rPr>
                <w:bCs/>
              </w:rPr>
              <w:t xml:space="preserve"> </w:t>
            </w:r>
            <w:r w:rsidR="008236E5">
              <w:rPr>
                <w:bCs/>
              </w:rPr>
              <w:t>EUR</w:t>
            </w:r>
          </w:p>
        </w:tc>
      </w:tr>
      <w:tr w:rsidR="008F454D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EF2568">
            <w:r>
              <w:rPr>
                <w:bCs/>
              </w:rPr>
              <w:t xml:space="preserve">Dotácia na </w:t>
            </w:r>
            <w:r w:rsidR="001376C1">
              <w:rPr>
                <w:bCs/>
              </w:rPr>
              <w:t>Register adries  ..................................</w:t>
            </w:r>
            <w:r>
              <w:rPr>
                <w:bCs/>
              </w:rPr>
              <w:t>........................................</w:t>
            </w:r>
            <w:r w:rsidR="001376C1">
              <w:rPr>
                <w:bCs/>
              </w:rPr>
              <w:t xml:space="preserve">    </w:t>
            </w:r>
            <w:r>
              <w:rPr>
                <w:bCs/>
              </w:rPr>
              <w:t xml:space="preserve"> </w:t>
            </w:r>
            <w:r w:rsidR="00EF2568">
              <w:rPr>
                <w:bCs/>
              </w:rPr>
              <w:t xml:space="preserve">         29</w:t>
            </w:r>
            <w:r w:rsidR="008236E5">
              <w:rPr>
                <w:bCs/>
              </w:rPr>
              <w:t>,</w:t>
            </w:r>
            <w:r w:rsidR="00EF2568">
              <w:rPr>
                <w:bCs/>
              </w:rPr>
              <w:t>8</w:t>
            </w:r>
            <w:r w:rsidR="008236E5">
              <w:rPr>
                <w:bCs/>
              </w:rPr>
              <w:t>0 EUR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0D1EDA">
            <w:r>
              <w:rPr>
                <w:bCs/>
              </w:rPr>
              <w:t>Dotácia na prenesené kompetencie – základná škola........................................ 320 133,00 EUR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EF2568">
            <w:r>
              <w:rPr>
                <w:bCs/>
              </w:rPr>
              <w:t>Dotácia z </w:t>
            </w:r>
            <w:proofErr w:type="spellStart"/>
            <w:r>
              <w:rPr>
                <w:bCs/>
              </w:rPr>
              <w:t>ÚPSVaR</w:t>
            </w:r>
            <w:proofErr w:type="spellEnd"/>
            <w:r>
              <w:rPr>
                <w:bCs/>
              </w:rPr>
              <w:t xml:space="preserve"> – strava ZŠ ........................................................................         </w:t>
            </w:r>
            <w:r w:rsidR="00EF2568">
              <w:rPr>
                <w:bCs/>
              </w:rPr>
              <w:t>7</w:t>
            </w:r>
            <w:r>
              <w:rPr>
                <w:bCs/>
              </w:rPr>
              <w:t>1</w:t>
            </w:r>
            <w:r w:rsidR="00EF2568">
              <w:rPr>
                <w:bCs/>
              </w:rPr>
              <w:t>6</w:t>
            </w:r>
            <w:r>
              <w:rPr>
                <w:bCs/>
              </w:rPr>
              <w:t>,</w:t>
            </w:r>
            <w:r w:rsidR="00EF2568">
              <w:rPr>
                <w:bCs/>
              </w:rPr>
              <w:t>1</w:t>
            </w:r>
            <w:r>
              <w:rPr>
                <w:bCs/>
              </w:rPr>
              <w:t>6 EUR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EF2568">
            <w:r>
              <w:rPr>
                <w:bCs/>
              </w:rPr>
              <w:t xml:space="preserve">Dotácia zo ŠR – vzdelávacie poukazy ZŠ.........................................................    </w:t>
            </w:r>
            <w:r w:rsidR="004D537E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="00EF2568">
              <w:rPr>
                <w:bCs/>
              </w:rPr>
              <w:t>4</w:t>
            </w:r>
            <w:r>
              <w:rPr>
                <w:bCs/>
              </w:rPr>
              <w:t xml:space="preserve"> </w:t>
            </w:r>
            <w:r w:rsidR="00EF2568">
              <w:rPr>
                <w:bCs/>
              </w:rPr>
              <w:t>117</w:t>
            </w:r>
            <w:r>
              <w:rPr>
                <w:bCs/>
              </w:rPr>
              <w:t>,00  EUR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EF2568">
            <w:r>
              <w:rPr>
                <w:bCs/>
              </w:rPr>
              <w:t xml:space="preserve">Dotácia zo ŠR – dopravné ZŠ.............................................................................   </w:t>
            </w:r>
            <w:r w:rsidR="004D537E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="00EF2568">
              <w:rPr>
                <w:bCs/>
              </w:rPr>
              <w:t>3 942,80</w:t>
            </w:r>
            <w:r>
              <w:rPr>
                <w:bCs/>
              </w:rPr>
              <w:t xml:space="preserve"> EUR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EF2568">
            <w:r>
              <w:rPr>
                <w:bCs/>
              </w:rPr>
              <w:t xml:space="preserve">Dotácia zo ŠR – učebnice  ZŠ............................................................................        </w:t>
            </w:r>
            <w:r w:rsidR="00EF2568">
              <w:rPr>
                <w:bCs/>
              </w:rPr>
              <w:t>6</w:t>
            </w:r>
            <w:r>
              <w:rPr>
                <w:bCs/>
              </w:rPr>
              <w:t>8</w:t>
            </w:r>
            <w:r w:rsidR="00EF2568">
              <w:rPr>
                <w:bCs/>
              </w:rPr>
              <w:t>2</w:t>
            </w:r>
            <w:r>
              <w:rPr>
                <w:bCs/>
              </w:rPr>
              <w:t>,00  EUR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CD1C93">
            <w:r>
              <w:rPr>
                <w:bCs/>
              </w:rPr>
              <w:t>Dotácia zo ŠR – na</w:t>
            </w:r>
            <w:r w:rsidR="00EF2568">
              <w:rPr>
                <w:bCs/>
              </w:rPr>
              <w:t xml:space="preserve"> po</w:t>
            </w:r>
            <w:r>
              <w:rPr>
                <w:bCs/>
              </w:rPr>
              <w:t xml:space="preserve">dporu  ohrozených </w:t>
            </w:r>
            <w:r w:rsidR="00CD1C93">
              <w:rPr>
                <w:bCs/>
              </w:rPr>
              <w:t>soc. vylúč.........................................</w:t>
            </w:r>
            <w:r>
              <w:rPr>
                <w:bCs/>
              </w:rPr>
              <w:t xml:space="preserve">      </w:t>
            </w:r>
            <w:r w:rsidR="00CD1C93">
              <w:rPr>
                <w:bCs/>
              </w:rPr>
              <w:t xml:space="preserve">  199,20 EUR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CD1C93" w:rsidP="00CD1C93">
            <w:r>
              <w:rPr>
                <w:bCs/>
              </w:rPr>
              <w:t>Dotácia na lyžiarsky kurz</w:t>
            </w:r>
            <w:r w:rsidR="001376C1">
              <w:rPr>
                <w:bCs/>
              </w:rPr>
              <w:t xml:space="preserve">....................................................................................    </w:t>
            </w:r>
            <w:r>
              <w:rPr>
                <w:bCs/>
              </w:rPr>
              <w:t>2</w:t>
            </w:r>
            <w:r w:rsidR="001376C1">
              <w:rPr>
                <w:bCs/>
              </w:rPr>
              <w:t xml:space="preserve"> </w:t>
            </w:r>
            <w:r>
              <w:rPr>
                <w:bCs/>
              </w:rPr>
              <w:t>550</w:t>
            </w:r>
            <w:r w:rsidR="001376C1">
              <w:rPr>
                <w:bCs/>
              </w:rPr>
              <w:t>,</w:t>
            </w:r>
            <w:r>
              <w:rPr>
                <w:bCs/>
              </w:rPr>
              <w:t>0</w:t>
            </w:r>
            <w:r w:rsidR="001376C1">
              <w:rPr>
                <w:bCs/>
              </w:rPr>
              <w:t>0 EUR</w:t>
            </w:r>
          </w:p>
        </w:tc>
      </w:tr>
      <w:tr w:rsidR="00A22174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2174" w:rsidRDefault="00A22174" w:rsidP="00CD1C93">
            <w:r>
              <w:t>Dotácia škola v prírode ......................................................................................     1 900,00 EUR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CD1C93">
            <w:r>
              <w:t xml:space="preserve">Dotácia </w:t>
            </w:r>
            <w:r w:rsidR="00EF2568">
              <w:t>na jazykový kurz....................................................................................    1</w:t>
            </w:r>
            <w:r w:rsidR="00CD1C93">
              <w:t xml:space="preserve"> </w:t>
            </w:r>
            <w:r w:rsidR="00EF2568">
              <w:t xml:space="preserve">741,00 EUR                                                                                                                          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EF2568">
            <w:r>
              <w:rPr>
                <w:bCs/>
              </w:rPr>
              <w:t xml:space="preserve">Dotácia zo ŠR na </w:t>
            </w:r>
            <w:r w:rsidR="00EF2568">
              <w:rPr>
                <w:bCs/>
              </w:rPr>
              <w:t>SZP ..........................</w:t>
            </w:r>
            <w:r>
              <w:rPr>
                <w:bCs/>
              </w:rPr>
              <w:t xml:space="preserve">...........................................................      </w:t>
            </w:r>
            <w:r w:rsidR="00EF2568">
              <w:rPr>
                <w:bCs/>
              </w:rPr>
              <w:t xml:space="preserve">     5</w:t>
            </w:r>
            <w:r>
              <w:rPr>
                <w:bCs/>
              </w:rPr>
              <w:t>8</w:t>
            </w:r>
            <w:r w:rsidR="00EF2568">
              <w:rPr>
                <w:bCs/>
              </w:rPr>
              <w:t>0</w:t>
            </w:r>
            <w:r>
              <w:rPr>
                <w:bCs/>
              </w:rPr>
              <w:t xml:space="preserve">,00 EUR 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4D537E">
            <w:r>
              <w:rPr>
                <w:bCs/>
              </w:rPr>
              <w:t>Dotácia z </w:t>
            </w:r>
            <w:proofErr w:type="spellStart"/>
            <w:r>
              <w:rPr>
                <w:bCs/>
              </w:rPr>
              <w:t>MDVaRR</w:t>
            </w:r>
            <w:proofErr w:type="spellEnd"/>
            <w:r>
              <w:rPr>
                <w:bCs/>
              </w:rPr>
              <w:t xml:space="preserve"> SR – pozemné komunikácie   ...........................................  </w:t>
            </w:r>
            <w:r w:rsidR="004D537E">
              <w:rPr>
                <w:bCs/>
              </w:rPr>
              <w:t xml:space="preserve">  </w:t>
            </w:r>
            <w:r>
              <w:rPr>
                <w:bCs/>
              </w:rPr>
              <w:t xml:space="preserve">1 </w:t>
            </w:r>
            <w:r w:rsidR="004D537E">
              <w:rPr>
                <w:bCs/>
              </w:rPr>
              <w:t>584</w:t>
            </w:r>
            <w:r>
              <w:rPr>
                <w:bCs/>
              </w:rPr>
              <w:t>,</w:t>
            </w:r>
            <w:r w:rsidR="004D537E">
              <w:rPr>
                <w:bCs/>
              </w:rPr>
              <w:t>7</w:t>
            </w:r>
            <w:r>
              <w:rPr>
                <w:bCs/>
              </w:rPr>
              <w:t xml:space="preserve">0  EUR                     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4D537E">
            <w:r>
              <w:rPr>
                <w:bCs/>
              </w:rPr>
              <w:t>Dotácia zo ŠR – KSÚ.......................................................................................... 3</w:t>
            </w:r>
            <w:r w:rsidR="004D537E">
              <w:rPr>
                <w:bCs/>
              </w:rPr>
              <w:t>4</w:t>
            </w:r>
            <w:r>
              <w:rPr>
                <w:bCs/>
              </w:rPr>
              <w:t xml:space="preserve"> </w:t>
            </w:r>
            <w:r w:rsidR="004D537E">
              <w:rPr>
                <w:bCs/>
              </w:rPr>
              <w:t>115</w:t>
            </w:r>
            <w:r>
              <w:rPr>
                <w:bCs/>
              </w:rPr>
              <w:t>,1</w:t>
            </w:r>
            <w:r w:rsidR="004D537E">
              <w:rPr>
                <w:bCs/>
              </w:rPr>
              <w:t>9</w:t>
            </w:r>
            <w:r>
              <w:rPr>
                <w:bCs/>
              </w:rPr>
              <w:t xml:space="preserve">  EUR</w:t>
            </w:r>
          </w:p>
        </w:tc>
      </w:tr>
      <w:tr w:rsidR="00913E1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3E11" w:rsidRDefault="00913E11" w:rsidP="004D537E">
            <w:pPr>
              <w:rPr>
                <w:bCs/>
              </w:rPr>
            </w:pPr>
            <w:r>
              <w:rPr>
                <w:bCs/>
              </w:rPr>
              <w:t>Dotácia z NSK Kultúra .......................................................................................      400,00 EUR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4D537E">
            <w:r>
              <w:rPr>
                <w:bCs/>
              </w:rPr>
              <w:t>Dotácia na CO – odmena skladníka....................................................................      1</w:t>
            </w:r>
            <w:r w:rsidR="004D537E">
              <w:rPr>
                <w:bCs/>
              </w:rPr>
              <w:t>10</w:t>
            </w:r>
            <w:r>
              <w:rPr>
                <w:bCs/>
              </w:rPr>
              <w:t>,</w:t>
            </w:r>
            <w:r w:rsidR="004D537E">
              <w:rPr>
                <w:bCs/>
              </w:rPr>
              <w:t>16</w:t>
            </w:r>
            <w:r>
              <w:rPr>
                <w:bCs/>
              </w:rPr>
              <w:t xml:space="preserve">  EUR     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5937D1">
            <w:r>
              <w:rPr>
                <w:bCs/>
              </w:rPr>
              <w:t xml:space="preserve">Dotácia z NSK </w:t>
            </w:r>
            <w:r w:rsidR="005937D1">
              <w:rPr>
                <w:bCs/>
              </w:rPr>
              <w:t>Šport........</w:t>
            </w:r>
            <w:r>
              <w:rPr>
                <w:bCs/>
              </w:rPr>
              <w:t xml:space="preserve">...................................................................................      </w:t>
            </w:r>
            <w:r w:rsidR="004D537E">
              <w:rPr>
                <w:bCs/>
              </w:rPr>
              <w:t>4</w:t>
            </w:r>
            <w:r>
              <w:rPr>
                <w:bCs/>
              </w:rPr>
              <w:t xml:space="preserve">00,00  EUR                                                                                                 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A22174">
            <w:r>
              <w:rPr>
                <w:bCs/>
              </w:rPr>
              <w:t xml:space="preserve">Dotácia z NSK </w:t>
            </w:r>
            <w:r w:rsidR="00A22174">
              <w:rPr>
                <w:bCs/>
              </w:rPr>
              <w:t>Obnovou kult. dedičstva...</w:t>
            </w:r>
            <w:r>
              <w:rPr>
                <w:bCs/>
              </w:rPr>
              <w:t xml:space="preserve">.........................................................    </w:t>
            </w:r>
            <w:r w:rsidR="00A22174">
              <w:rPr>
                <w:bCs/>
              </w:rPr>
              <w:t>1 06</w:t>
            </w:r>
            <w:r>
              <w:rPr>
                <w:bCs/>
              </w:rPr>
              <w:t>0,00  EUR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913E11">
            <w:r>
              <w:rPr>
                <w:bCs/>
              </w:rPr>
              <w:t xml:space="preserve">Dotácia z Okresný úrad - na prenesený výkon štátnej správy – ŽP </w:t>
            </w:r>
            <w:r w:rsidR="00913E11">
              <w:rPr>
                <w:bCs/>
              </w:rPr>
              <w:t>.................</w:t>
            </w:r>
            <w:r>
              <w:rPr>
                <w:bCs/>
              </w:rPr>
              <w:t xml:space="preserve">       </w:t>
            </w:r>
            <w:r w:rsidR="00A22174">
              <w:rPr>
                <w:bCs/>
              </w:rPr>
              <w:t xml:space="preserve"> </w:t>
            </w:r>
            <w:r>
              <w:rPr>
                <w:bCs/>
              </w:rPr>
              <w:t>18</w:t>
            </w:r>
            <w:r w:rsidR="00A22174">
              <w:rPr>
                <w:bCs/>
              </w:rPr>
              <w:t>6</w:t>
            </w:r>
            <w:r>
              <w:rPr>
                <w:bCs/>
              </w:rPr>
              <w:t>,6</w:t>
            </w:r>
            <w:r w:rsidR="00A22174">
              <w:rPr>
                <w:bCs/>
              </w:rPr>
              <w:t>0</w:t>
            </w:r>
            <w:r>
              <w:rPr>
                <w:bCs/>
              </w:rPr>
              <w:t xml:space="preserve"> EUR</w:t>
            </w:r>
          </w:p>
        </w:tc>
      </w:tr>
      <w:tr w:rsidR="00913E1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3E11" w:rsidRDefault="00913E11" w:rsidP="00A22174">
            <w:pPr>
              <w:rPr>
                <w:bCs/>
              </w:rPr>
            </w:pPr>
            <w:r>
              <w:rPr>
                <w:bCs/>
              </w:rPr>
              <w:lastRenderedPageBreak/>
              <w:t>Dotácia z </w:t>
            </w:r>
            <w:proofErr w:type="spellStart"/>
            <w:r>
              <w:rPr>
                <w:bCs/>
              </w:rPr>
              <w:t>ÚPSVaR</w:t>
            </w:r>
            <w:proofErr w:type="spellEnd"/>
            <w:r>
              <w:rPr>
                <w:bCs/>
              </w:rPr>
              <w:t>............................................................................................    12 113,07 EUR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8B6731">
            <w:pPr>
              <w:rPr>
                <w:bCs/>
              </w:rPr>
            </w:pPr>
            <w:r>
              <w:rPr>
                <w:bCs/>
              </w:rPr>
              <w:t>S</w:t>
            </w:r>
            <w:r w:rsidR="00913E11">
              <w:rPr>
                <w:bCs/>
              </w:rPr>
              <w:t>polu...........................</w:t>
            </w:r>
            <w:r>
              <w:rPr>
                <w:bCs/>
              </w:rPr>
              <w:t>.......................................................................................</w:t>
            </w:r>
            <w:r w:rsidR="00913E11">
              <w:rPr>
                <w:bCs/>
              </w:rPr>
              <w:t xml:space="preserve"> </w:t>
            </w:r>
            <w:r w:rsidR="008B6731">
              <w:rPr>
                <w:bCs/>
              </w:rPr>
              <w:t>375</w:t>
            </w:r>
            <w:r w:rsidR="00913E11">
              <w:rPr>
                <w:bCs/>
              </w:rPr>
              <w:t xml:space="preserve">  </w:t>
            </w:r>
            <w:r w:rsidR="008B6731">
              <w:rPr>
                <w:bCs/>
              </w:rPr>
              <w:t>842,10 EUR</w:t>
            </w:r>
            <w:r w:rsidR="00913E11">
              <w:rPr>
                <w:bCs/>
              </w:rPr>
              <w:t xml:space="preserve">               </w:t>
            </w:r>
            <w:r>
              <w:rPr>
                <w:bCs/>
              </w:rPr>
              <w:t xml:space="preserve"> </w:t>
            </w:r>
          </w:p>
        </w:tc>
      </w:tr>
    </w:tbl>
    <w:p w:rsidR="009A1842" w:rsidRDefault="009A1842">
      <w:pPr>
        <w:jc w:val="both"/>
        <w:rPr>
          <w:bCs/>
        </w:rPr>
      </w:pPr>
    </w:p>
    <w:p w:rsidR="008F454D" w:rsidRDefault="00BA0E84">
      <w:pPr>
        <w:ind w:left="360" w:firstLine="348"/>
      </w:pPr>
      <w:r>
        <w:rPr>
          <w:b/>
          <w:bCs/>
          <w:sz w:val="32"/>
          <w:szCs w:val="32"/>
        </w:rPr>
        <w:t>D/ KAPITÁLOVÝ ROZPOČET - PRÍJMY</w:t>
      </w:r>
    </w:p>
    <w:p w:rsidR="008F454D" w:rsidRDefault="008F454D">
      <w:pPr>
        <w:ind w:left="360"/>
        <w:jc w:val="both"/>
      </w:pPr>
    </w:p>
    <w:p w:rsidR="00B4764C" w:rsidRPr="00387663" w:rsidRDefault="00B4764C" w:rsidP="00387663">
      <w:pPr>
        <w:ind w:left="360"/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302"/>
      </w:tblGrid>
      <w:tr w:rsidR="00B4764C" w:rsidTr="00AD705C">
        <w:tc>
          <w:tcPr>
            <w:tcW w:w="9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764C" w:rsidRPr="00D84AE4" w:rsidRDefault="00B4764C" w:rsidP="004915CF">
            <w:pPr>
              <w:rPr>
                <w:bCs/>
              </w:rPr>
            </w:pPr>
            <w:r>
              <w:rPr>
                <w:bCs/>
              </w:rPr>
              <w:t xml:space="preserve">Dotácia </w:t>
            </w:r>
            <w:r w:rsidR="004915CF">
              <w:rPr>
                <w:bCs/>
              </w:rPr>
              <w:t xml:space="preserve"> ÚPN...........................................................</w:t>
            </w:r>
            <w:r>
              <w:rPr>
                <w:bCs/>
              </w:rPr>
              <w:t xml:space="preserve">........................................      </w:t>
            </w:r>
            <w:r w:rsidR="004915CF">
              <w:rPr>
                <w:bCs/>
              </w:rPr>
              <w:t xml:space="preserve">  5 81</w:t>
            </w:r>
            <w:r>
              <w:rPr>
                <w:bCs/>
              </w:rPr>
              <w:t>0,</w:t>
            </w:r>
            <w:r w:rsidR="003369BF">
              <w:rPr>
                <w:bCs/>
              </w:rPr>
              <w:t>00</w:t>
            </w:r>
            <w:r>
              <w:rPr>
                <w:bCs/>
              </w:rPr>
              <w:t xml:space="preserve"> </w:t>
            </w:r>
            <w:r w:rsidR="00D84AE4">
              <w:rPr>
                <w:bCs/>
              </w:rPr>
              <w:t>EUR</w:t>
            </w:r>
          </w:p>
        </w:tc>
      </w:tr>
      <w:tr w:rsidR="00B4764C" w:rsidTr="00AD705C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764C" w:rsidRDefault="00861C8C" w:rsidP="00AD705C">
            <w:pPr>
              <w:rPr>
                <w:bCs/>
              </w:rPr>
            </w:pPr>
            <w:r>
              <w:rPr>
                <w:bCs/>
              </w:rPr>
              <w:t>Spolu.................................................................................................................</w:t>
            </w:r>
            <w:r w:rsidR="00B4764C">
              <w:rPr>
                <w:bCs/>
              </w:rPr>
              <w:t xml:space="preserve"> </w:t>
            </w:r>
            <w:r>
              <w:rPr>
                <w:bCs/>
              </w:rPr>
              <w:t xml:space="preserve">  </w:t>
            </w:r>
            <w:r w:rsidR="004915CF">
              <w:rPr>
                <w:bCs/>
              </w:rPr>
              <w:t xml:space="preserve">    5 8</w:t>
            </w:r>
            <w:r>
              <w:rPr>
                <w:bCs/>
              </w:rPr>
              <w:t>1</w:t>
            </w:r>
            <w:r w:rsidR="004915CF">
              <w:rPr>
                <w:bCs/>
              </w:rPr>
              <w:t>0</w:t>
            </w:r>
            <w:r>
              <w:rPr>
                <w:bCs/>
              </w:rPr>
              <w:t>,</w:t>
            </w:r>
            <w:r w:rsidR="004915CF">
              <w:rPr>
                <w:bCs/>
              </w:rPr>
              <w:t>0</w:t>
            </w:r>
            <w:r w:rsidR="00927B27">
              <w:rPr>
                <w:bCs/>
              </w:rPr>
              <w:t>0</w:t>
            </w:r>
            <w:r>
              <w:rPr>
                <w:bCs/>
              </w:rPr>
              <w:t xml:space="preserve"> EUR</w:t>
            </w:r>
          </w:p>
          <w:p w:rsidR="00B4764C" w:rsidRDefault="00B4764C" w:rsidP="00AD705C"/>
        </w:tc>
      </w:tr>
    </w:tbl>
    <w:p w:rsidR="009612D4" w:rsidRDefault="009612D4" w:rsidP="005E6796">
      <w:pPr>
        <w:jc w:val="both"/>
        <w:rPr>
          <w:b/>
          <w:bCs/>
        </w:rPr>
      </w:pPr>
    </w:p>
    <w:p w:rsidR="009B29BA" w:rsidRPr="00F23640" w:rsidRDefault="005E6796" w:rsidP="005E6796">
      <w:pPr>
        <w:jc w:val="both"/>
        <w:rPr>
          <w:b/>
          <w:bCs/>
        </w:rPr>
      </w:pPr>
      <w:r>
        <w:rPr>
          <w:b/>
          <w:bCs/>
        </w:rPr>
        <w:t>Bežné príjmy................................................................................</w:t>
      </w:r>
      <w:r w:rsidR="00D84AE4">
        <w:rPr>
          <w:b/>
          <w:bCs/>
        </w:rPr>
        <w:t xml:space="preserve"> </w:t>
      </w:r>
      <w:r w:rsidR="00F23640">
        <w:rPr>
          <w:b/>
          <w:bCs/>
        </w:rPr>
        <w:t>9</w:t>
      </w:r>
      <w:r w:rsidR="008D666E">
        <w:rPr>
          <w:b/>
          <w:bCs/>
        </w:rPr>
        <w:t>3</w:t>
      </w:r>
      <w:r w:rsidR="004915CF">
        <w:rPr>
          <w:b/>
          <w:bCs/>
        </w:rPr>
        <w:t>6</w:t>
      </w:r>
      <w:r w:rsidR="008D666E">
        <w:rPr>
          <w:b/>
          <w:bCs/>
        </w:rPr>
        <w:t xml:space="preserve"> 1</w:t>
      </w:r>
      <w:r w:rsidR="004915CF">
        <w:rPr>
          <w:b/>
          <w:bCs/>
        </w:rPr>
        <w:t>67</w:t>
      </w:r>
      <w:r w:rsidR="00D84AE4">
        <w:rPr>
          <w:b/>
          <w:bCs/>
        </w:rPr>
        <w:t>,9</w:t>
      </w:r>
      <w:r w:rsidR="004915CF">
        <w:rPr>
          <w:b/>
          <w:bCs/>
        </w:rPr>
        <w:t>2</w:t>
      </w:r>
      <w:r w:rsidR="00F23640">
        <w:rPr>
          <w:b/>
          <w:bCs/>
        </w:rPr>
        <w:t xml:space="preserve"> EUR</w:t>
      </w:r>
      <w:r w:rsidR="00861C8C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:rsidR="005E6796" w:rsidRDefault="005E6796" w:rsidP="005E6796">
      <w:pPr>
        <w:jc w:val="both"/>
        <w:rPr>
          <w:b/>
          <w:bCs/>
        </w:rPr>
      </w:pPr>
      <w:r>
        <w:rPr>
          <w:b/>
        </w:rPr>
        <w:t>Kapitálové príjmy     ..................................................................</w:t>
      </w:r>
      <w:r w:rsidR="00D84AE4">
        <w:rPr>
          <w:b/>
        </w:rPr>
        <w:t xml:space="preserve"> </w:t>
      </w:r>
      <w:r w:rsidR="004915CF">
        <w:rPr>
          <w:b/>
        </w:rPr>
        <w:t xml:space="preserve">     5</w:t>
      </w:r>
      <w:r w:rsidR="00F23640">
        <w:rPr>
          <w:b/>
        </w:rPr>
        <w:t xml:space="preserve"> </w:t>
      </w:r>
      <w:r w:rsidR="004915CF">
        <w:rPr>
          <w:b/>
        </w:rPr>
        <w:t>8</w:t>
      </w:r>
      <w:r w:rsidR="00F23640">
        <w:rPr>
          <w:b/>
        </w:rPr>
        <w:t>1</w:t>
      </w:r>
      <w:r w:rsidR="004915CF">
        <w:rPr>
          <w:b/>
        </w:rPr>
        <w:t>0</w:t>
      </w:r>
      <w:r w:rsidR="00F23640">
        <w:rPr>
          <w:b/>
        </w:rPr>
        <w:t>,</w:t>
      </w:r>
      <w:r w:rsidR="004915CF">
        <w:rPr>
          <w:b/>
        </w:rPr>
        <w:t>0</w:t>
      </w:r>
      <w:r w:rsidR="00F23640">
        <w:rPr>
          <w:b/>
        </w:rPr>
        <w:t>0 EUR</w:t>
      </w:r>
    </w:p>
    <w:p w:rsidR="005E6796" w:rsidRDefault="005E6796" w:rsidP="005E6796">
      <w:pPr>
        <w:jc w:val="both"/>
        <w:rPr>
          <w:b/>
          <w:bCs/>
        </w:rPr>
      </w:pPr>
      <w:r>
        <w:rPr>
          <w:b/>
          <w:bCs/>
        </w:rPr>
        <w:t xml:space="preserve">Finančné operácie........................................................................ </w:t>
      </w:r>
      <w:r w:rsidR="005A26F8">
        <w:rPr>
          <w:b/>
          <w:bCs/>
        </w:rPr>
        <w:t xml:space="preserve">           0</w:t>
      </w:r>
      <w:r w:rsidR="00D84AE4">
        <w:rPr>
          <w:b/>
          <w:bCs/>
        </w:rPr>
        <w:t>,00 EUR</w:t>
      </w:r>
      <w:r w:rsidR="00BF07C6">
        <w:rPr>
          <w:b/>
          <w:bCs/>
        </w:rPr>
        <w:t xml:space="preserve">  </w:t>
      </w:r>
    </w:p>
    <w:p w:rsidR="008F454D" w:rsidRDefault="0099769A" w:rsidP="00F23640">
      <w:pPr>
        <w:jc w:val="both"/>
        <w:rPr>
          <w:b/>
          <w:bCs/>
        </w:rPr>
      </w:pPr>
      <w:r>
        <w:rPr>
          <w:b/>
          <w:bCs/>
        </w:rPr>
        <w:t>PRÍJ</w:t>
      </w:r>
      <w:r w:rsidR="005E6796">
        <w:rPr>
          <w:b/>
          <w:bCs/>
        </w:rPr>
        <w:t xml:space="preserve"> M Y celkom ….................................................................</w:t>
      </w:r>
      <w:r w:rsidR="004915CF">
        <w:rPr>
          <w:b/>
          <w:bCs/>
        </w:rPr>
        <w:t xml:space="preserve"> </w:t>
      </w:r>
      <w:r w:rsidR="005A26F8">
        <w:rPr>
          <w:b/>
          <w:bCs/>
        </w:rPr>
        <w:t xml:space="preserve">   941 977</w:t>
      </w:r>
      <w:r w:rsidR="00AB1F41">
        <w:rPr>
          <w:b/>
          <w:bCs/>
        </w:rPr>
        <w:t>,</w:t>
      </w:r>
      <w:r w:rsidR="005A26F8">
        <w:rPr>
          <w:b/>
          <w:bCs/>
        </w:rPr>
        <w:t xml:space="preserve">92 </w:t>
      </w:r>
      <w:r w:rsidR="00F23640">
        <w:rPr>
          <w:b/>
          <w:bCs/>
        </w:rPr>
        <w:t>EUR</w:t>
      </w:r>
    </w:p>
    <w:p w:rsidR="00F23640" w:rsidRDefault="00F23640" w:rsidP="00F23640">
      <w:pPr>
        <w:jc w:val="both"/>
        <w:rPr>
          <w:b/>
          <w:sz w:val="32"/>
          <w:szCs w:val="32"/>
        </w:rPr>
      </w:pPr>
    </w:p>
    <w:p w:rsidR="008F454D" w:rsidRDefault="008F454D">
      <w:pPr>
        <w:jc w:val="center"/>
        <w:rPr>
          <w:b/>
          <w:sz w:val="32"/>
          <w:szCs w:val="32"/>
        </w:rPr>
      </w:pPr>
    </w:p>
    <w:p w:rsidR="004915CF" w:rsidRDefault="004915CF">
      <w:pPr>
        <w:jc w:val="center"/>
        <w:rPr>
          <w:b/>
          <w:sz w:val="32"/>
          <w:szCs w:val="32"/>
        </w:rPr>
      </w:pPr>
    </w:p>
    <w:p w:rsidR="004915CF" w:rsidRDefault="004915CF">
      <w:pPr>
        <w:jc w:val="center"/>
        <w:rPr>
          <w:b/>
          <w:sz w:val="32"/>
          <w:szCs w:val="32"/>
        </w:rPr>
      </w:pPr>
    </w:p>
    <w:p w:rsidR="004915CF" w:rsidRDefault="004915CF">
      <w:pPr>
        <w:jc w:val="center"/>
        <w:rPr>
          <w:b/>
          <w:sz w:val="32"/>
          <w:szCs w:val="32"/>
        </w:rPr>
      </w:pPr>
    </w:p>
    <w:p w:rsidR="008F454D" w:rsidRDefault="00BA0E84">
      <w:pPr>
        <w:jc w:val="center"/>
      </w:pPr>
      <w:r>
        <w:rPr>
          <w:b/>
          <w:sz w:val="32"/>
          <w:szCs w:val="32"/>
        </w:rPr>
        <w:t>3. Rozbor plnenia výdavkov za rok 201</w:t>
      </w:r>
      <w:r w:rsidR="00F349BE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 v E</w:t>
      </w:r>
      <w:r w:rsidR="0099769A">
        <w:rPr>
          <w:b/>
          <w:sz w:val="32"/>
          <w:szCs w:val="32"/>
        </w:rPr>
        <w:t>UR</w:t>
      </w:r>
    </w:p>
    <w:p w:rsidR="008F454D" w:rsidRDefault="008F454D">
      <w:pPr>
        <w:ind w:left="360"/>
        <w:jc w:val="both"/>
      </w:pPr>
    </w:p>
    <w:p w:rsidR="008F454D" w:rsidRDefault="00BA0E84">
      <w:pPr>
        <w:ind w:left="360"/>
        <w:jc w:val="both"/>
      </w:pPr>
      <w:r>
        <w:rPr>
          <w:b/>
        </w:rPr>
        <w:t>Čerpanie rozpočtu výdavkov je uvádzané podľa programov.</w:t>
      </w:r>
    </w:p>
    <w:p w:rsidR="008F454D" w:rsidRDefault="00BA0E84">
      <w:pPr>
        <w:ind w:left="360"/>
        <w:jc w:val="both"/>
        <w:rPr>
          <w:b/>
          <w:sz w:val="28"/>
          <w:szCs w:val="28"/>
        </w:rPr>
      </w:pPr>
      <w:r>
        <w:t xml:space="preserve">                                                                                    </w:t>
      </w:r>
    </w:p>
    <w:p w:rsidR="008F454D" w:rsidRDefault="00BA0E84">
      <w:pPr>
        <w:jc w:val="both"/>
      </w:pPr>
      <w:r>
        <w:rPr>
          <w:b/>
          <w:sz w:val="28"/>
          <w:szCs w:val="28"/>
        </w:rPr>
        <w:t>01 Program : Plánovanie, manažment, kontrola</w:t>
      </w:r>
    </w:p>
    <w:p w:rsidR="008F454D" w:rsidRDefault="008F454D">
      <w:pPr>
        <w:jc w:val="both"/>
      </w:pPr>
    </w:p>
    <w:tbl>
      <w:tblPr>
        <w:tblW w:w="0" w:type="auto"/>
        <w:tblInd w:w="108" w:type="dxa"/>
        <w:tblLayout w:type="fixed"/>
        <w:tblLook w:val="0000"/>
      </w:tblPr>
      <w:tblGrid>
        <w:gridCol w:w="2458"/>
        <w:gridCol w:w="2180"/>
        <w:gridCol w:w="3007"/>
      </w:tblGrid>
      <w:tr w:rsidR="008F454D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 w:rsidR="008F454D" w:rsidRDefault="00BA0E84" w:rsidP="0038598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</w:t>
            </w:r>
            <w:r w:rsidR="0038598C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 w:rsidR="008F454D" w:rsidRDefault="00BA0E84" w:rsidP="0038598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k 31.12.201</w:t>
            </w:r>
            <w:r w:rsidR="0038598C">
              <w:rPr>
                <w:b/>
              </w:rPr>
              <w:t>6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</w:pPr>
            <w:r>
              <w:rPr>
                <w:b/>
              </w:rPr>
              <w:t xml:space="preserve">        % plnenia</w:t>
            </w:r>
          </w:p>
        </w:tc>
      </w:tr>
      <w:tr w:rsidR="008F454D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Bežné   </w:t>
            </w:r>
            <w:r w:rsidR="00703159">
              <w:rPr>
                <w:b/>
              </w:rPr>
              <w:t xml:space="preserve">  </w:t>
            </w:r>
            <w:r>
              <w:rPr>
                <w:b/>
              </w:rPr>
              <w:t xml:space="preserve"> </w:t>
            </w:r>
            <w:r w:rsidR="00703159">
              <w:rPr>
                <w:b/>
              </w:rPr>
              <w:t>5</w:t>
            </w:r>
            <w:r w:rsidR="009612D4">
              <w:rPr>
                <w:b/>
              </w:rPr>
              <w:t> </w:t>
            </w:r>
            <w:r w:rsidR="0058708B">
              <w:rPr>
                <w:b/>
              </w:rPr>
              <w:t>1</w:t>
            </w:r>
            <w:r w:rsidR="00703159">
              <w:rPr>
                <w:b/>
              </w:rPr>
              <w:t>00</w:t>
            </w:r>
            <w:r w:rsidR="009612D4">
              <w:rPr>
                <w:b/>
              </w:rPr>
              <w:t>,00</w:t>
            </w:r>
            <w:r>
              <w:rPr>
                <w:b/>
              </w:rPr>
              <w:t xml:space="preserve"> </w:t>
            </w:r>
          </w:p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Kapitál.</w:t>
            </w:r>
            <w:r w:rsidR="00703159">
              <w:rPr>
                <w:b/>
              </w:rPr>
              <w:t xml:space="preserve"> 1</w:t>
            </w:r>
            <w:r w:rsidR="0058708B">
              <w:rPr>
                <w:b/>
              </w:rPr>
              <w:t>0</w:t>
            </w:r>
            <w:r w:rsidR="00703159">
              <w:rPr>
                <w:b/>
              </w:rPr>
              <w:t xml:space="preserve"> </w:t>
            </w:r>
            <w:r w:rsidR="005D6136">
              <w:rPr>
                <w:b/>
              </w:rPr>
              <w:t>00</w:t>
            </w:r>
            <w:r w:rsidR="0058708B">
              <w:rPr>
                <w:b/>
              </w:rPr>
              <w:t>0</w:t>
            </w:r>
            <w:r w:rsidR="009612D4">
              <w:rPr>
                <w:b/>
              </w:rPr>
              <w:t>,00</w:t>
            </w:r>
            <w:r>
              <w:rPr>
                <w:b/>
              </w:rPr>
              <w:t xml:space="preserve"> </w:t>
            </w:r>
          </w:p>
          <w:p w:rsidR="008F454D" w:rsidRDefault="00BA0E84" w:rsidP="005D613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 p o l u</w:t>
            </w:r>
            <w:r w:rsidR="00703159">
              <w:rPr>
                <w:b/>
              </w:rPr>
              <w:t> 1</w:t>
            </w:r>
            <w:r w:rsidR="0038598C">
              <w:rPr>
                <w:b/>
              </w:rPr>
              <w:t>5</w:t>
            </w:r>
            <w:r w:rsidR="009612D4">
              <w:rPr>
                <w:b/>
              </w:rPr>
              <w:t> </w:t>
            </w:r>
            <w:r w:rsidR="005D6136">
              <w:rPr>
                <w:b/>
              </w:rPr>
              <w:t>10</w:t>
            </w:r>
            <w:r w:rsidR="00703159">
              <w:rPr>
                <w:b/>
              </w:rPr>
              <w:t>0</w:t>
            </w:r>
            <w:r w:rsidR="009612D4">
              <w:rPr>
                <w:b/>
              </w:rPr>
              <w:t>,00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r w:rsidR="0038598C">
              <w:rPr>
                <w:b/>
              </w:rPr>
              <w:t>5</w:t>
            </w:r>
            <w:r w:rsidR="00703159">
              <w:rPr>
                <w:b/>
              </w:rPr>
              <w:t> </w:t>
            </w:r>
            <w:r w:rsidR="0038598C">
              <w:rPr>
                <w:b/>
              </w:rPr>
              <w:t>56</w:t>
            </w:r>
            <w:r w:rsidR="00703159">
              <w:rPr>
                <w:b/>
              </w:rPr>
              <w:t>8,</w:t>
            </w:r>
            <w:r w:rsidR="0038598C">
              <w:rPr>
                <w:b/>
              </w:rPr>
              <w:t>30</w:t>
            </w:r>
            <w:r>
              <w:rPr>
                <w:b/>
              </w:rPr>
              <w:t xml:space="preserve"> </w:t>
            </w:r>
          </w:p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 w:rsidR="00703159">
              <w:rPr>
                <w:b/>
              </w:rPr>
              <w:t>1</w:t>
            </w:r>
            <w:r w:rsidR="0058708B">
              <w:rPr>
                <w:b/>
              </w:rPr>
              <w:t>0</w:t>
            </w:r>
            <w:r w:rsidR="009612D4">
              <w:rPr>
                <w:b/>
              </w:rPr>
              <w:t> </w:t>
            </w:r>
            <w:r w:rsidR="0058708B">
              <w:rPr>
                <w:b/>
              </w:rPr>
              <w:t>45</w:t>
            </w:r>
            <w:r w:rsidR="00703159">
              <w:rPr>
                <w:b/>
              </w:rPr>
              <w:t>0</w:t>
            </w:r>
            <w:r w:rsidR="009612D4">
              <w:rPr>
                <w:b/>
              </w:rPr>
              <w:t>,00</w:t>
            </w:r>
            <w:r>
              <w:rPr>
                <w:b/>
              </w:rPr>
              <w:t xml:space="preserve">  </w:t>
            </w:r>
            <w:r w:rsidR="00CE46C8">
              <w:rPr>
                <w:b/>
              </w:rPr>
              <w:t xml:space="preserve"> </w:t>
            </w:r>
          </w:p>
          <w:p w:rsidR="008F454D" w:rsidRDefault="00BA0E84" w:rsidP="0038598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 w:rsidR="00703159">
              <w:rPr>
                <w:b/>
              </w:rPr>
              <w:t>16 </w:t>
            </w:r>
            <w:r w:rsidR="0038598C">
              <w:rPr>
                <w:b/>
              </w:rPr>
              <w:t>0</w:t>
            </w:r>
            <w:r w:rsidR="00703159">
              <w:rPr>
                <w:b/>
              </w:rPr>
              <w:t>1</w:t>
            </w:r>
            <w:r w:rsidR="0038598C">
              <w:rPr>
                <w:b/>
              </w:rPr>
              <w:t>8</w:t>
            </w:r>
            <w:r w:rsidR="00703159">
              <w:rPr>
                <w:b/>
              </w:rPr>
              <w:t>,</w:t>
            </w:r>
            <w:r w:rsidR="0038598C">
              <w:rPr>
                <w:b/>
              </w:rPr>
              <w:t>30</w:t>
            </w:r>
            <w:r>
              <w:rPr>
                <w:b/>
              </w:rPr>
              <w:t xml:space="preserve">              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0E2EF2">
              <w:rPr>
                <w:b/>
              </w:rPr>
              <w:t xml:space="preserve">   </w:t>
            </w:r>
          </w:p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0E2EF2">
              <w:rPr>
                <w:b/>
              </w:rPr>
              <w:t xml:space="preserve">  </w:t>
            </w:r>
            <w:r w:rsidR="00D77274">
              <w:rPr>
                <w:b/>
              </w:rPr>
              <w:t>10</w:t>
            </w:r>
            <w:r w:rsidR="00397C15">
              <w:rPr>
                <w:b/>
              </w:rPr>
              <w:t>6,08</w:t>
            </w:r>
            <w:r>
              <w:rPr>
                <w:b/>
              </w:rPr>
              <w:t xml:space="preserve"> </w:t>
            </w:r>
          </w:p>
          <w:p w:rsidR="008F454D" w:rsidRDefault="00BA0E84" w:rsidP="0038598C">
            <w:pPr>
              <w:snapToGrid w:val="0"/>
              <w:jc w:val="both"/>
            </w:pPr>
            <w:r>
              <w:rPr>
                <w:b/>
              </w:rPr>
              <w:t xml:space="preserve">          </w:t>
            </w:r>
            <w:r w:rsidR="000E2EF2">
              <w:rPr>
                <w:b/>
              </w:rPr>
              <w:t xml:space="preserve">   </w:t>
            </w:r>
          </w:p>
        </w:tc>
      </w:tr>
    </w:tbl>
    <w:p w:rsidR="008F454D" w:rsidRDefault="00BA0E84">
      <w:pPr>
        <w:jc w:val="both"/>
        <w:rPr>
          <w:b/>
          <w:sz w:val="28"/>
          <w:szCs w:val="28"/>
        </w:rPr>
      </w:pPr>
      <w:r>
        <w:t xml:space="preserve">                                                                                 </w:t>
      </w:r>
    </w:p>
    <w:p w:rsidR="008F454D" w:rsidRDefault="00BA0E84">
      <w:pPr>
        <w:jc w:val="both"/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  <w:r>
        <w:rPr>
          <w:b/>
        </w:rPr>
        <w:t xml:space="preserve">Rozpočet                Plnenie            </w:t>
      </w:r>
    </w:p>
    <w:p w:rsidR="008F454D" w:rsidRDefault="00BA0E84">
      <w:pPr>
        <w:ind w:left="360"/>
        <w:jc w:val="both"/>
      </w:pPr>
      <w:r>
        <w:rPr>
          <w:b/>
        </w:rPr>
        <w:t xml:space="preserve">     Podprogram : Manažment </w:t>
      </w:r>
    </w:p>
    <w:p w:rsidR="008F454D" w:rsidRDefault="00BA0E84">
      <w:pPr>
        <w:jc w:val="both"/>
      </w:pPr>
      <w:r>
        <w:t xml:space="preserve"> Výdavky verejnej správy</w:t>
      </w:r>
    </w:p>
    <w:p w:rsidR="008F454D" w:rsidRDefault="00BA0E84">
      <w:pPr>
        <w:jc w:val="both"/>
      </w:pPr>
      <w:r>
        <w:t xml:space="preserve">  -        Reprezentačné                                                             1 000                     </w:t>
      </w:r>
      <w:r w:rsidR="00623131">
        <w:t>971,</w:t>
      </w:r>
      <w:r w:rsidR="0058708B">
        <w:t>91</w:t>
      </w:r>
      <w:r>
        <w:t xml:space="preserve">             </w:t>
      </w:r>
    </w:p>
    <w:p w:rsidR="008F454D" w:rsidRDefault="00BA0E84">
      <w:pPr>
        <w:jc w:val="both"/>
      </w:pPr>
      <w:r>
        <w:t xml:space="preserve">           </w:t>
      </w:r>
      <w:r>
        <w:rPr>
          <w:b/>
        </w:rPr>
        <w:t>Podprogram : Plánovanie</w:t>
      </w:r>
    </w:p>
    <w:p w:rsidR="008F454D" w:rsidRDefault="00BA0E84">
      <w:pPr>
        <w:jc w:val="both"/>
      </w:pPr>
      <w:r>
        <w:t xml:space="preserve">  Rozvoj obce</w:t>
      </w:r>
    </w:p>
    <w:p w:rsidR="008F454D" w:rsidRDefault="00BA0E84">
      <w:pPr>
        <w:jc w:val="both"/>
      </w:pPr>
      <w:r>
        <w:t xml:space="preserve">-         Prípravná a projektová dokumentácia                       </w:t>
      </w:r>
      <w:r w:rsidR="002917D7">
        <w:t>1</w:t>
      </w:r>
      <w:r w:rsidR="0058708B">
        <w:t>0</w:t>
      </w:r>
      <w:r>
        <w:t xml:space="preserve"> </w:t>
      </w:r>
      <w:r w:rsidR="005D6136">
        <w:t>00</w:t>
      </w:r>
      <w:r>
        <w:t xml:space="preserve">0                </w:t>
      </w:r>
      <w:r w:rsidR="00623131">
        <w:t>1</w:t>
      </w:r>
      <w:r w:rsidR="0058708B">
        <w:t>0</w:t>
      </w:r>
      <w:r w:rsidR="00623131">
        <w:t> </w:t>
      </w:r>
      <w:r w:rsidR="0058708B">
        <w:t>450</w:t>
      </w:r>
      <w:r w:rsidR="00623131">
        <w:t>,</w:t>
      </w:r>
      <w:r>
        <w:t>0</w:t>
      </w:r>
      <w:r w:rsidR="00623131">
        <w:t>0</w:t>
      </w:r>
      <w:r>
        <w:t xml:space="preserve">               </w:t>
      </w:r>
    </w:p>
    <w:p w:rsidR="00703159" w:rsidRDefault="002917D7">
      <w:pPr>
        <w:jc w:val="both"/>
      </w:pPr>
      <w:r>
        <w:t xml:space="preserve">         </w:t>
      </w:r>
      <w:r w:rsidR="00BA0E84">
        <w:t xml:space="preserve"> </w:t>
      </w:r>
      <w:r w:rsidR="005113CF">
        <w:t xml:space="preserve"> z toho d</w:t>
      </w:r>
      <w:r w:rsidR="002435FC">
        <w:t>otácia ÚPN</w:t>
      </w:r>
      <w:r w:rsidR="00BA0E84">
        <w:t xml:space="preserve"> </w:t>
      </w:r>
      <w:r w:rsidR="002435FC">
        <w:t xml:space="preserve"> </w:t>
      </w:r>
      <w:r w:rsidR="00662F77">
        <w:t>5</w:t>
      </w:r>
      <w:r w:rsidR="005D6136">
        <w:t> </w:t>
      </w:r>
      <w:r w:rsidR="0058708B">
        <w:t>81</w:t>
      </w:r>
      <w:r w:rsidR="00662F77">
        <w:t>0</w:t>
      </w:r>
      <w:r w:rsidR="005D6136">
        <w:t>,00</w:t>
      </w:r>
    </w:p>
    <w:p w:rsidR="00703159" w:rsidRDefault="00703159">
      <w:pPr>
        <w:jc w:val="both"/>
      </w:pPr>
    </w:p>
    <w:p w:rsidR="008F454D" w:rsidRDefault="00BA0E84">
      <w:pPr>
        <w:jc w:val="both"/>
      </w:pPr>
      <w:r>
        <w:t xml:space="preserve"> </w:t>
      </w:r>
      <w:r>
        <w:rPr>
          <w:b/>
        </w:rPr>
        <w:t>Podprogram : Kontrolná činnosť</w:t>
      </w:r>
    </w:p>
    <w:p w:rsidR="008F454D" w:rsidRDefault="00BA0E84">
      <w:pPr>
        <w:jc w:val="both"/>
      </w:pPr>
      <w:r>
        <w:t xml:space="preserve">  Výdavky verejnej správy</w:t>
      </w:r>
    </w:p>
    <w:p w:rsidR="008F454D" w:rsidRDefault="00BA0E84">
      <w:pPr>
        <w:jc w:val="both"/>
      </w:pPr>
      <w:r>
        <w:t>-        Aud</w:t>
      </w:r>
      <w:r w:rsidR="002917D7">
        <w:t>í</w:t>
      </w:r>
      <w:r>
        <w:t xml:space="preserve">torské služby                                                          </w:t>
      </w:r>
      <w:r w:rsidR="00623131">
        <w:t>1</w:t>
      </w:r>
      <w:r>
        <w:t xml:space="preserve"> </w:t>
      </w:r>
      <w:r w:rsidR="00623131">
        <w:t>5</w:t>
      </w:r>
      <w:r>
        <w:t xml:space="preserve">00                   </w:t>
      </w:r>
      <w:r w:rsidR="00623131">
        <w:t>1 5</w:t>
      </w:r>
      <w:r>
        <w:t>00,00</w:t>
      </w:r>
    </w:p>
    <w:p w:rsidR="008F454D" w:rsidRDefault="00BA0E84">
      <w:pPr>
        <w:jc w:val="both"/>
        <w:rPr>
          <w:b/>
        </w:rPr>
      </w:pPr>
      <w:r>
        <w:t xml:space="preserve">               </w:t>
      </w:r>
    </w:p>
    <w:p w:rsidR="008F454D" w:rsidRDefault="00BA0E84">
      <w:pPr>
        <w:jc w:val="both"/>
        <w:rPr>
          <w:b/>
        </w:rPr>
      </w:pPr>
      <w:r>
        <w:rPr>
          <w:b/>
        </w:rPr>
        <w:t xml:space="preserve">           Podprogram : Členstvo v </w:t>
      </w:r>
      <w:proofErr w:type="spellStart"/>
      <w:r>
        <w:rPr>
          <w:b/>
        </w:rPr>
        <w:t>organiz</w:t>
      </w:r>
      <w:proofErr w:type="spellEnd"/>
      <w:r>
        <w:rPr>
          <w:b/>
        </w:rPr>
        <w:t>. a združeniach</w:t>
      </w:r>
    </w:p>
    <w:p w:rsidR="008F454D" w:rsidRDefault="00BA0E84">
      <w:pPr>
        <w:jc w:val="both"/>
      </w:pPr>
      <w:r>
        <w:rPr>
          <w:b/>
        </w:rPr>
        <w:t xml:space="preserve">   </w:t>
      </w:r>
      <w:r>
        <w:t>Výdavky verejnej správy</w:t>
      </w:r>
    </w:p>
    <w:p w:rsidR="008F454D" w:rsidRDefault="00BA0E84">
      <w:pPr>
        <w:jc w:val="both"/>
        <w:rPr>
          <w:b/>
        </w:rPr>
      </w:pPr>
      <w:r>
        <w:lastRenderedPageBreak/>
        <w:t xml:space="preserve">  -        Členské príspevky                                                       </w:t>
      </w:r>
      <w:r w:rsidR="002917D7">
        <w:t>2</w:t>
      </w:r>
      <w:r>
        <w:t xml:space="preserve"> </w:t>
      </w:r>
      <w:r w:rsidR="0058708B">
        <w:t>6</w:t>
      </w:r>
      <w:r>
        <w:t xml:space="preserve">00  </w:t>
      </w:r>
      <w:r w:rsidR="00566508">
        <w:t xml:space="preserve"> </w:t>
      </w:r>
      <w:r>
        <w:t xml:space="preserve">                </w:t>
      </w:r>
      <w:r w:rsidR="0058708B">
        <w:t>3 096,39</w:t>
      </w:r>
      <w:r>
        <w:t xml:space="preserve">           </w:t>
      </w:r>
    </w:p>
    <w:p w:rsidR="008F454D" w:rsidRDefault="00BA0E84">
      <w:pPr>
        <w:jc w:val="both"/>
      </w:pPr>
      <w:r>
        <w:rPr>
          <w:b/>
        </w:rPr>
        <w:t xml:space="preserve">           </w:t>
      </w:r>
      <w:r>
        <w:t xml:space="preserve">          </w:t>
      </w:r>
    </w:p>
    <w:p w:rsidR="008F454D" w:rsidRPr="002917D7" w:rsidRDefault="00BA0E84">
      <w:pPr>
        <w:jc w:val="both"/>
        <w:rPr>
          <w:b/>
        </w:rPr>
      </w:pPr>
      <w:r>
        <w:t xml:space="preserve">      </w:t>
      </w:r>
    </w:p>
    <w:p w:rsidR="008F454D" w:rsidRDefault="008F454D">
      <w:pPr>
        <w:jc w:val="both"/>
      </w:pPr>
    </w:p>
    <w:p w:rsidR="008F454D" w:rsidRDefault="00BA0E84">
      <w:pPr>
        <w:jc w:val="both"/>
      </w:pPr>
      <w:r>
        <w:rPr>
          <w:b/>
        </w:rPr>
        <w:t xml:space="preserve">  </w:t>
      </w:r>
      <w:r>
        <w:rPr>
          <w:b/>
          <w:sz w:val="28"/>
          <w:szCs w:val="28"/>
        </w:rPr>
        <w:t>02 Program</w:t>
      </w:r>
      <w:r>
        <w:rPr>
          <w:b/>
        </w:rPr>
        <w:t xml:space="preserve"> </w:t>
      </w:r>
      <w:r>
        <w:rPr>
          <w:b/>
          <w:sz w:val="28"/>
          <w:szCs w:val="28"/>
        </w:rPr>
        <w:t>: Propagácia a marketing</w:t>
      </w:r>
      <w:r>
        <w:rPr>
          <w:sz w:val="28"/>
          <w:szCs w:val="28"/>
        </w:rPr>
        <w:t xml:space="preserve"> </w:t>
      </w:r>
      <w:r>
        <w:t xml:space="preserve">  </w:t>
      </w:r>
    </w:p>
    <w:p w:rsidR="008F454D" w:rsidRDefault="008F454D">
      <w:pPr>
        <w:jc w:val="both"/>
      </w:pPr>
    </w:p>
    <w:tbl>
      <w:tblPr>
        <w:tblW w:w="0" w:type="auto"/>
        <w:tblInd w:w="-305" w:type="dxa"/>
        <w:tblLayout w:type="fixed"/>
        <w:tblLook w:val="0000"/>
      </w:tblPr>
      <w:tblGrid>
        <w:gridCol w:w="2458"/>
        <w:gridCol w:w="2180"/>
        <w:gridCol w:w="3007"/>
      </w:tblGrid>
      <w:tr w:rsidR="008F454D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 w:rsidR="008F454D" w:rsidRDefault="00BA0E84" w:rsidP="0038598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</w:t>
            </w:r>
            <w:r w:rsidR="0038598C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 w:rsidR="008F454D" w:rsidRDefault="00BA0E84" w:rsidP="0038598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k 31.12.201</w:t>
            </w:r>
            <w:r w:rsidR="00271B60">
              <w:rPr>
                <w:b/>
              </w:rPr>
              <w:t>6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</w:pPr>
            <w:r>
              <w:rPr>
                <w:b/>
              </w:rPr>
              <w:t xml:space="preserve">        % plnenia</w:t>
            </w:r>
          </w:p>
        </w:tc>
      </w:tr>
      <w:tr w:rsidR="008F454D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Bežné           </w:t>
            </w:r>
            <w:r w:rsidR="0038598C">
              <w:rPr>
                <w:b/>
              </w:rPr>
              <w:t>12</w:t>
            </w:r>
            <w:r w:rsidR="00D77274">
              <w:rPr>
                <w:b/>
              </w:rPr>
              <w:t> </w:t>
            </w:r>
            <w:r w:rsidR="0038598C">
              <w:rPr>
                <w:b/>
              </w:rPr>
              <w:t>330</w:t>
            </w:r>
            <w:r w:rsidR="00D77274">
              <w:rPr>
                <w:b/>
              </w:rPr>
              <w:t>,</w:t>
            </w:r>
            <w:r w:rsidR="009612D4">
              <w:rPr>
                <w:b/>
              </w:rPr>
              <w:t>00</w:t>
            </w:r>
            <w:r>
              <w:rPr>
                <w:b/>
              </w:rPr>
              <w:t xml:space="preserve">       </w:t>
            </w:r>
          </w:p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Kapitál.      </w:t>
            </w:r>
          </w:p>
          <w:p w:rsidR="008F454D" w:rsidRDefault="00BA0E84" w:rsidP="0038598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Spolu          </w:t>
            </w:r>
            <w:r w:rsidR="0038598C">
              <w:rPr>
                <w:b/>
              </w:rPr>
              <w:t xml:space="preserve"> 12 330</w:t>
            </w:r>
            <w:r w:rsidR="00D77274">
              <w:rPr>
                <w:b/>
              </w:rPr>
              <w:t>,</w:t>
            </w:r>
            <w:r w:rsidR="009612D4">
              <w:rPr>
                <w:b/>
              </w:rPr>
              <w:t>00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CE46C8">
              <w:rPr>
                <w:b/>
              </w:rPr>
              <w:t xml:space="preserve">  </w:t>
            </w:r>
            <w:r w:rsidR="00271B60">
              <w:rPr>
                <w:b/>
              </w:rPr>
              <w:t>6</w:t>
            </w:r>
            <w:r w:rsidR="00D77274">
              <w:rPr>
                <w:b/>
              </w:rPr>
              <w:t> 9</w:t>
            </w:r>
            <w:r w:rsidR="00271B60">
              <w:rPr>
                <w:b/>
              </w:rPr>
              <w:t>26</w:t>
            </w:r>
            <w:r w:rsidR="00D77274">
              <w:rPr>
                <w:b/>
              </w:rPr>
              <w:t>,3</w:t>
            </w:r>
            <w:r w:rsidR="00271B60">
              <w:rPr>
                <w:b/>
              </w:rPr>
              <w:t>5</w:t>
            </w:r>
            <w:r w:rsidR="00CE46C8">
              <w:rPr>
                <w:b/>
              </w:rPr>
              <w:t xml:space="preserve"> </w:t>
            </w:r>
            <w:r>
              <w:rPr>
                <w:b/>
              </w:rPr>
              <w:t xml:space="preserve">         </w:t>
            </w:r>
          </w:p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8F454D" w:rsidRDefault="00BA0E84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271B60">
              <w:rPr>
                <w:b/>
              </w:rPr>
              <w:t>6 926</w:t>
            </w:r>
            <w:r w:rsidR="00D77274">
              <w:rPr>
                <w:b/>
              </w:rPr>
              <w:t>,3</w:t>
            </w:r>
            <w:r w:rsidR="00271B60">
              <w:rPr>
                <w:b/>
              </w:rPr>
              <w:t>5</w:t>
            </w:r>
            <w:r>
              <w:rPr>
                <w:b/>
              </w:rPr>
              <w:t xml:space="preserve">  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</w:p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397C15">
              <w:rPr>
                <w:b/>
              </w:rPr>
              <w:t>56,17</w:t>
            </w:r>
            <w:r>
              <w:rPr>
                <w:b/>
              </w:rPr>
              <w:t xml:space="preserve">   </w:t>
            </w:r>
          </w:p>
          <w:p w:rsidR="008F454D" w:rsidRDefault="00BA0E84" w:rsidP="00271B60">
            <w:pPr>
              <w:snapToGrid w:val="0"/>
              <w:jc w:val="both"/>
            </w:pPr>
            <w:r>
              <w:rPr>
                <w:b/>
              </w:rPr>
              <w:t xml:space="preserve">          </w:t>
            </w:r>
          </w:p>
        </w:tc>
      </w:tr>
    </w:tbl>
    <w:p w:rsidR="008F454D" w:rsidRDefault="00BA0E84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Rozpočet               Plnenie              </w:t>
      </w:r>
    </w:p>
    <w:p w:rsidR="008F454D" w:rsidRDefault="00BA0E84">
      <w:pPr>
        <w:jc w:val="both"/>
        <w:rPr>
          <w:b/>
        </w:rPr>
      </w:pPr>
      <w:r>
        <w:rPr>
          <w:b/>
        </w:rPr>
        <w:t xml:space="preserve">           Podprogram : Miestny informačný systém</w:t>
      </w:r>
    </w:p>
    <w:p w:rsidR="008F454D" w:rsidRDefault="00BA0E84">
      <w:pPr>
        <w:jc w:val="both"/>
      </w:pPr>
      <w:r>
        <w:rPr>
          <w:b/>
        </w:rPr>
        <w:t xml:space="preserve">   </w:t>
      </w:r>
      <w:r>
        <w:t>Výdavky verejnej správy</w:t>
      </w:r>
    </w:p>
    <w:p w:rsidR="008F454D" w:rsidRDefault="00BA0E84">
      <w:pPr>
        <w:numPr>
          <w:ilvl w:val="0"/>
          <w:numId w:val="8"/>
        </w:numPr>
        <w:jc w:val="both"/>
      </w:pPr>
      <w:r>
        <w:t xml:space="preserve">Webhostingové služby                                              </w:t>
      </w:r>
      <w:r w:rsidR="0038598C">
        <w:t xml:space="preserve">  </w:t>
      </w:r>
      <w:r>
        <w:t xml:space="preserve"> </w:t>
      </w:r>
      <w:r w:rsidR="0038598C">
        <w:t>5</w:t>
      </w:r>
      <w:r>
        <w:t xml:space="preserve">00                   </w:t>
      </w:r>
      <w:r w:rsidR="00566508">
        <w:t>4</w:t>
      </w:r>
      <w:r w:rsidR="0038598C">
        <w:t>56</w:t>
      </w:r>
      <w:r>
        <w:t>,8</w:t>
      </w:r>
      <w:r w:rsidR="0038598C">
        <w:t>0</w:t>
      </w:r>
      <w:r>
        <w:t xml:space="preserve">  </w:t>
      </w:r>
    </w:p>
    <w:p w:rsidR="008F454D" w:rsidRDefault="00BA0E84">
      <w:pPr>
        <w:numPr>
          <w:ilvl w:val="0"/>
          <w:numId w:val="8"/>
        </w:numPr>
        <w:jc w:val="both"/>
      </w:pPr>
      <w:r>
        <w:t xml:space="preserve">Miestny rozhlas – bežné opravy                             </w:t>
      </w:r>
      <w:r w:rsidR="0038598C">
        <w:t>10</w:t>
      </w:r>
      <w:r>
        <w:t xml:space="preserve"> </w:t>
      </w:r>
      <w:r w:rsidR="0038598C">
        <w:t>0</w:t>
      </w:r>
      <w:r>
        <w:t xml:space="preserve">00                </w:t>
      </w:r>
      <w:r w:rsidR="0038598C">
        <w:t>5 433,55</w:t>
      </w:r>
      <w:r>
        <w:t xml:space="preserve">        </w:t>
      </w:r>
    </w:p>
    <w:p w:rsidR="008F454D" w:rsidRDefault="00BA0E84">
      <w:pPr>
        <w:jc w:val="both"/>
      </w:pPr>
      <w:r>
        <w:t xml:space="preserve">    Kultúrne služby</w:t>
      </w:r>
    </w:p>
    <w:p w:rsidR="008F454D" w:rsidRDefault="00BA0E84">
      <w:pPr>
        <w:jc w:val="both"/>
      </w:pPr>
      <w:r>
        <w:t xml:space="preserve">            </w:t>
      </w:r>
      <w:r>
        <w:rPr>
          <w:b/>
        </w:rPr>
        <w:t>Podprogram : Kronika obce</w:t>
      </w:r>
    </w:p>
    <w:p w:rsidR="008F454D" w:rsidRDefault="00BA0E84">
      <w:pPr>
        <w:jc w:val="both"/>
      </w:pPr>
      <w:r>
        <w:t xml:space="preserve">   Kultúrne služby</w:t>
      </w:r>
    </w:p>
    <w:p w:rsidR="008F454D" w:rsidRDefault="00BA0E84">
      <w:pPr>
        <w:numPr>
          <w:ilvl w:val="1"/>
          <w:numId w:val="4"/>
        </w:numPr>
        <w:jc w:val="both"/>
      </w:pPr>
      <w:r>
        <w:t xml:space="preserve">Vedenie kroniky                                                     300                    </w:t>
      </w:r>
      <w:r w:rsidR="0038598C">
        <w:t>0</w:t>
      </w:r>
    </w:p>
    <w:p w:rsidR="008F454D" w:rsidRDefault="00BA0E84">
      <w:pPr>
        <w:jc w:val="both"/>
      </w:pPr>
      <w:r>
        <w:t xml:space="preserve">        </w:t>
      </w:r>
    </w:p>
    <w:p w:rsidR="008F454D" w:rsidRDefault="00BA0E84">
      <w:pPr>
        <w:jc w:val="both"/>
      </w:pPr>
      <w:r>
        <w:t xml:space="preserve">           </w:t>
      </w:r>
      <w:r>
        <w:rPr>
          <w:b/>
        </w:rPr>
        <w:t>Podprogram : Miestna knižnica</w:t>
      </w:r>
      <w:r>
        <w:t xml:space="preserve">             </w:t>
      </w:r>
    </w:p>
    <w:p w:rsidR="008F454D" w:rsidRDefault="00BA0E84">
      <w:pPr>
        <w:jc w:val="both"/>
      </w:pPr>
      <w:r>
        <w:t xml:space="preserve">   Knižnice</w:t>
      </w:r>
    </w:p>
    <w:p w:rsidR="008F454D" w:rsidRDefault="00BA0E84">
      <w:pPr>
        <w:jc w:val="both"/>
      </w:pPr>
      <w:r>
        <w:t xml:space="preserve">   -       Odmena knihovníčky                                                    7</w:t>
      </w:r>
      <w:r w:rsidR="00566508">
        <w:t>3</w:t>
      </w:r>
      <w:r>
        <w:t xml:space="preserve">0                     </w:t>
      </w:r>
      <w:r w:rsidR="0038598C">
        <w:t>2</w:t>
      </w:r>
      <w:r w:rsidR="00566508">
        <w:t>4</w:t>
      </w:r>
      <w:r w:rsidR="0038598C">
        <w:t>8</w:t>
      </w:r>
      <w:r>
        <w:t>,</w:t>
      </w:r>
      <w:r w:rsidR="0038598C">
        <w:t>84</w:t>
      </w:r>
      <w:r>
        <w:t xml:space="preserve">        </w:t>
      </w:r>
    </w:p>
    <w:p w:rsidR="008F454D" w:rsidRDefault="00BA0E84">
      <w:pPr>
        <w:jc w:val="both"/>
      </w:pPr>
      <w:r>
        <w:t xml:space="preserve">   -       Nákup kníh                                                                    300                     </w:t>
      </w:r>
      <w:r w:rsidR="00566508">
        <w:t>2</w:t>
      </w:r>
      <w:r w:rsidR="0038598C">
        <w:t>97</w:t>
      </w:r>
      <w:r>
        <w:t>,</w:t>
      </w:r>
      <w:r w:rsidR="0038598C">
        <w:t>24</w:t>
      </w:r>
      <w:r>
        <w:t xml:space="preserve">          </w:t>
      </w:r>
    </w:p>
    <w:p w:rsidR="008F454D" w:rsidRDefault="00BA0E84">
      <w:pPr>
        <w:jc w:val="both"/>
        <w:rPr>
          <w:b/>
        </w:rPr>
      </w:pPr>
      <w:r>
        <w:t xml:space="preserve">           </w:t>
      </w:r>
      <w:r>
        <w:rPr>
          <w:b/>
        </w:rPr>
        <w:t>Podprogram : Medzinárodná spolupráca –</w:t>
      </w:r>
    </w:p>
    <w:p w:rsidR="008F454D" w:rsidRDefault="00BA0E84">
      <w:pPr>
        <w:jc w:val="both"/>
        <w:rPr>
          <w:b/>
        </w:rPr>
      </w:pPr>
      <w:r>
        <w:rPr>
          <w:b/>
        </w:rPr>
        <w:t xml:space="preserve">                                    partnerské mestá                                                         </w:t>
      </w:r>
    </w:p>
    <w:p w:rsidR="008F454D" w:rsidRDefault="00BA0E84">
      <w:pPr>
        <w:jc w:val="both"/>
      </w:pPr>
      <w:r>
        <w:rPr>
          <w:b/>
        </w:rPr>
        <w:t xml:space="preserve">   </w:t>
      </w:r>
      <w:r>
        <w:t>Kultúrne služby</w:t>
      </w:r>
    </w:p>
    <w:p w:rsidR="008F454D" w:rsidRDefault="00BA0E84">
      <w:pPr>
        <w:jc w:val="both"/>
      </w:pPr>
      <w:r>
        <w:t xml:space="preserve">   -       Všeobecné služby                                                         </w:t>
      </w:r>
      <w:r w:rsidR="00566508">
        <w:t xml:space="preserve"> </w:t>
      </w:r>
      <w:r w:rsidR="0038598C">
        <w:t>500</w:t>
      </w:r>
      <w:r>
        <w:t xml:space="preserve">                     </w:t>
      </w:r>
      <w:r w:rsidR="0038598C">
        <w:t>489</w:t>
      </w:r>
      <w:r>
        <w:t>,</w:t>
      </w:r>
      <w:r w:rsidR="0038598C">
        <w:t>92</w:t>
      </w:r>
      <w:r>
        <w:t xml:space="preserve">            </w:t>
      </w:r>
    </w:p>
    <w:p w:rsidR="008F454D" w:rsidRDefault="00BA0E84">
      <w:pPr>
        <w:jc w:val="both"/>
      </w:pPr>
      <w:r>
        <w:t xml:space="preserve">       </w:t>
      </w: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BA0E84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03 Program : Interné služby obce</w:t>
      </w:r>
    </w:p>
    <w:p w:rsidR="008F454D" w:rsidRDefault="008F454D">
      <w:pPr>
        <w:ind w:left="360"/>
        <w:jc w:val="both"/>
        <w:rPr>
          <w:b/>
          <w:sz w:val="28"/>
          <w:szCs w:val="28"/>
        </w:rPr>
      </w:pPr>
    </w:p>
    <w:tbl>
      <w:tblPr>
        <w:tblW w:w="0" w:type="auto"/>
        <w:tblInd w:w="-305" w:type="dxa"/>
        <w:tblLayout w:type="fixed"/>
        <w:tblLook w:val="0000"/>
      </w:tblPr>
      <w:tblGrid>
        <w:gridCol w:w="2458"/>
        <w:gridCol w:w="2180"/>
        <w:gridCol w:w="3007"/>
      </w:tblGrid>
      <w:tr w:rsidR="008F454D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 w:rsidR="008F454D" w:rsidRDefault="00BA0E84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</w:t>
            </w:r>
            <w:r w:rsidR="00271B60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 w:rsidR="008F454D" w:rsidRDefault="00BA0E84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k 31.12.201</w:t>
            </w:r>
            <w:r w:rsidR="00271B60">
              <w:rPr>
                <w:b/>
              </w:rPr>
              <w:t>6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</w:pPr>
            <w:r>
              <w:rPr>
                <w:b/>
              </w:rPr>
              <w:t xml:space="preserve">        % plnenia</w:t>
            </w:r>
          </w:p>
        </w:tc>
      </w:tr>
      <w:tr w:rsidR="008F454D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Bežné     </w:t>
            </w:r>
            <w:r w:rsidR="00092A4F">
              <w:rPr>
                <w:b/>
              </w:rPr>
              <w:t>11 700</w:t>
            </w:r>
            <w:r>
              <w:rPr>
                <w:b/>
              </w:rPr>
              <w:t xml:space="preserve">         </w:t>
            </w:r>
          </w:p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Kapitál.                </w:t>
            </w:r>
          </w:p>
          <w:p w:rsidR="008F454D" w:rsidRDefault="00BA0E84" w:rsidP="00F164D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Spolu     </w:t>
            </w:r>
            <w:r w:rsidR="00AB1F41">
              <w:rPr>
                <w:b/>
              </w:rPr>
              <w:t xml:space="preserve"> 11 700</w:t>
            </w:r>
            <w:r>
              <w:rPr>
                <w:b/>
              </w:rPr>
              <w:t xml:space="preserve">     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092A4F">
              <w:rPr>
                <w:b/>
              </w:rPr>
              <w:t>8 182,18</w:t>
            </w:r>
            <w:r>
              <w:rPr>
                <w:b/>
              </w:rPr>
              <w:t xml:space="preserve">     </w:t>
            </w:r>
          </w:p>
          <w:p w:rsidR="008F454D" w:rsidRDefault="00092A4F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10 677,38</w:t>
            </w:r>
            <w:r w:rsidR="00BA0E84">
              <w:rPr>
                <w:b/>
              </w:rPr>
              <w:t xml:space="preserve">   </w:t>
            </w:r>
            <w:r w:rsidR="00495A80">
              <w:rPr>
                <w:b/>
              </w:rPr>
              <w:t xml:space="preserve">   </w:t>
            </w:r>
          </w:p>
          <w:p w:rsidR="008F454D" w:rsidRDefault="00AB1F41" w:rsidP="00E7612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18 </w:t>
            </w:r>
            <w:r w:rsidR="00E7612C">
              <w:rPr>
                <w:b/>
              </w:rPr>
              <w:t>772</w:t>
            </w:r>
            <w:r>
              <w:rPr>
                <w:b/>
              </w:rPr>
              <w:t>,</w:t>
            </w:r>
            <w:r w:rsidR="00E7612C">
              <w:rPr>
                <w:b/>
              </w:rPr>
              <w:t>70</w:t>
            </w:r>
            <w:r w:rsidR="00BA0E84">
              <w:rPr>
                <w:b/>
              </w:rPr>
              <w:t xml:space="preserve"> </w:t>
            </w:r>
            <w:r w:rsidR="001B22C0">
              <w:rPr>
                <w:b/>
              </w:rPr>
              <w:t xml:space="preserve">    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</w:rPr>
              <w:t xml:space="preserve">           </w:t>
            </w:r>
            <w:r>
              <w:t xml:space="preserve">    </w:t>
            </w:r>
            <w:r>
              <w:rPr>
                <w:b/>
                <w:bCs/>
              </w:rPr>
              <w:t xml:space="preserve"> </w:t>
            </w:r>
          </w:p>
          <w:p w:rsidR="000E2EF2" w:rsidRDefault="00BA0E84" w:rsidP="00F164D0">
            <w:pPr>
              <w:snapToGrid w:val="0"/>
              <w:jc w:val="both"/>
            </w:pPr>
            <w:r>
              <w:rPr>
                <w:b/>
                <w:bCs/>
              </w:rPr>
              <w:t xml:space="preserve">          </w:t>
            </w:r>
            <w:r w:rsidR="00D77274">
              <w:rPr>
                <w:b/>
                <w:bCs/>
              </w:rPr>
              <w:t xml:space="preserve"> </w:t>
            </w:r>
            <w:r w:rsidR="001B22C0">
              <w:rPr>
                <w:b/>
                <w:bCs/>
              </w:rPr>
              <w:t xml:space="preserve"> </w:t>
            </w:r>
            <w:r w:rsidR="00397C15">
              <w:rPr>
                <w:b/>
                <w:bCs/>
              </w:rPr>
              <w:t>160,45</w:t>
            </w:r>
          </w:p>
        </w:tc>
      </w:tr>
    </w:tbl>
    <w:p w:rsidR="008F454D" w:rsidRDefault="008F454D">
      <w:pPr>
        <w:ind w:left="360"/>
        <w:jc w:val="both"/>
      </w:pPr>
    </w:p>
    <w:p w:rsidR="008F454D" w:rsidRDefault="00BA0E84">
      <w:pPr>
        <w:ind w:left="360"/>
        <w:jc w:val="both"/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Rozpočet       Plnenie                       </w:t>
      </w:r>
    </w:p>
    <w:p w:rsidR="008F454D" w:rsidRDefault="00BA0E84">
      <w:pPr>
        <w:ind w:left="360"/>
        <w:jc w:val="both"/>
      </w:pPr>
      <w:r>
        <w:rPr>
          <w:b/>
          <w:sz w:val="28"/>
          <w:szCs w:val="28"/>
        </w:rPr>
        <w:t xml:space="preserve">   </w:t>
      </w:r>
      <w:r>
        <w:rPr>
          <w:b/>
        </w:rPr>
        <w:t xml:space="preserve"> Podprogram : Správa, údržba majetku obce</w:t>
      </w:r>
    </w:p>
    <w:p w:rsidR="008F454D" w:rsidRDefault="008F454D">
      <w:pPr>
        <w:ind w:left="-1215"/>
        <w:jc w:val="both"/>
      </w:pPr>
    </w:p>
    <w:p w:rsidR="008F454D" w:rsidRDefault="00E47EEA">
      <w:pPr>
        <w:numPr>
          <w:ilvl w:val="0"/>
          <w:numId w:val="5"/>
        </w:numPr>
        <w:jc w:val="both"/>
      </w:pPr>
      <w:r>
        <w:t xml:space="preserve">Nákup vybavenia KD    </w:t>
      </w:r>
      <w:r w:rsidR="00BA0E84">
        <w:t xml:space="preserve">                                                  </w:t>
      </w:r>
      <w:r w:rsidR="00271B60">
        <w:t>3</w:t>
      </w:r>
      <w:r w:rsidR="00BA0E84">
        <w:t xml:space="preserve"> </w:t>
      </w:r>
      <w:r w:rsidR="00271B60">
        <w:t>0</w:t>
      </w:r>
      <w:r w:rsidR="00BA0E84">
        <w:t xml:space="preserve">00               </w:t>
      </w:r>
      <w:r w:rsidR="00271B60">
        <w:t xml:space="preserve"> </w:t>
      </w:r>
      <w:r>
        <w:t>9</w:t>
      </w:r>
      <w:r w:rsidR="00271B60">
        <w:t>39</w:t>
      </w:r>
      <w:r>
        <w:t>,</w:t>
      </w:r>
      <w:r w:rsidR="00271B60">
        <w:t>96</w:t>
      </w:r>
      <w:r w:rsidR="00BA0E84">
        <w:t xml:space="preserve"> </w:t>
      </w:r>
    </w:p>
    <w:p w:rsidR="0017480D" w:rsidRDefault="0017480D">
      <w:pPr>
        <w:numPr>
          <w:ilvl w:val="0"/>
          <w:numId w:val="5"/>
        </w:numPr>
        <w:jc w:val="both"/>
      </w:pPr>
      <w:r>
        <w:t>Dotácia zo ŠR Rekonštrukcia domu smútku                  0</w:t>
      </w:r>
      <w:r w:rsidR="00271B60">
        <w:t xml:space="preserve">                  10 000</w:t>
      </w:r>
    </w:p>
    <w:p w:rsidR="0017480D" w:rsidRDefault="0017480D" w:rsidP="0017480D">
      <w:pPr>
        <w:ind w:left="720"/>
        <w:jc w:val="both"/>
      </w:pPr>
      <w:r>
        <w:t xml:space="preserve">Dotácia </w:t>
      </w:r>
      <w:r w:rsidR="00271B60">
        <w:t>z </w:t>
      </w:r>
      <w:r>
        <w:t>r</w:t>
      </w:r>
      <w:r w:rsidR="00271B60">
        <w:t xml:space="preserve">oku </w:t>
      </w:r>
      <w:r>
        <w:t>201</w:t>
      </w:r>
      <w:r w:rsidR="00271B60">
        <w:t>5</w:t>
      </w:r>
      <w:r>
        <w:t xml:space="preserve"> </w:t>
      </w:r>
    </w:p>
    <w:p w:rsidR="008F454D" w:rsidRDefault="00BA0E84">
      <w:pPr>
        <w:jc w:val="both"/>
      </w:pPr>
      <w:r>
        <w:t xml:space="preserve">      -   </w:t>
      </w:r>
      <w:r w:rsidR="00F164D0">
        <w:t xml:space="preserve"> </w:t>
      </w:r>
      <w:r w:rsidR="00E47EEA">
        <w:t>R</w:t>
      </w:r>
      <w:r w:rsidR="00F164D0">
        <w:t xml:space="preserve">ekonštrukcia Domu smútku vlastné zdroje </w:t>
      </w:r>
      <w:r w:rsidR="00703159">
        <w:t xml:space="preserve"> </w:t>
      </w:r>
      <w:r>
        <w:t xml:space="preserve">          </w:t>
      </w:r>
      <w:r w:rsidR="00E47EEA">
        <w:t xml:space="preserve">  </w:t>
      </w:r>
      <w:r w:rsidR="00F164D0">
        <w:t xml:space="preserve">    0</w:t>
      </w:r>
      <w:r>
        <w:t xml:space="preserve">         </w:t>
      </w:r>
      <w:r w:rsidR="00495A80">
        <w:t xml:space="preserve"> </w:t>
      </w:r>
      <w:r w:rsidR="00F164D0">
        <w:t xml:space="preserve">             677,38</w:t>
      </w:r>
      <w:r>
        <w:t xml:space="preserve">          </w:t>
      </w:r>
    </w:p>
    <w:p w:rsidR="008F454D" w:rsidRDefault="00BA0E84">
      <w:pPr>
        <w:jc w:val="both"/>
      </w:pPr>
      <w:r>
        <w:t xml:space="preserve">      </w:t>
      </w:r>
      <w:r w:rsidR="006843ED">
        <w:t xml:space="preserve">    </w:t>
      </w:r>
      <w:r w:rsidR="00495A80">
        <w:t xml:space="preserve">    </w:t>
      </w:r>
    </w:p>
    <w:p w:rsidR="008F454D" w:rsidRDefault="00BA0E84">
      <w:pPr>
        <w:jc w:val="both"/>
      </w:pPr>
      <w:r>
        <w:lastRenderedPageBreak/>
        <w:t xml:space="preserve">           </w:t>
      </w:r>
      <w:r>
        <w:rPr>
          <w:b/>
        </w:rPr>
        <w:t>Podprogram : Právne služby</w:t>
      </w:r>
    </w:p>
    <w:p w:rsidR="008F454D" w:rsidRDefault="00BA0E84">
      <w:pPr>
        <w:jc w:val="both"/>
      </w:pPr>
      <w:r>
        <w:t>Výdavky verejnej správy</w:t>
      </w:r>
    </w:p>
    <w:p w:rsidR="008F454D" w:rsidRDefault="00BA0E84">
      <w:pPr>
        <w:jc w:val="both"/>
        <w:rPr>
          <w:b/>
        </w:rPr>
      </w:pPr>
      <w:r>
        <w:t xml:space="preserve">-          Odmena za poskytovanie právnych služieb                    </w:t>
      </w:r>
      <w:r w:rsidR="00E47EEA">
        <w:t>3</w:t>
      </w:r>
      <w:r>
        <w:t xml:space="preserve"> </w:t>
      </w:r>
      <w:r w:rsidR="00E47EEA">
        <w:t>000</w:t>
      </w:r>
      <w:r>
        <w:t xml:space="preserve">             </w:t>
      </w:r>
      <w:r w:rsidR="00E47EEA">
        <w:t>2 9</w:t>
      </w:r>
      <w:r w:rsidR="00F164D0">
        <w:t>27</w:t>
      </w:r>
      <w:r w:rsidR="00E47EEA">
        <w:t>,</w:t>
      </w:r>
      <w:r w:rsidR="00F164D0">
        <w:t>76</w:t>
      </w:r>
      <w:r>
        <w:t xml:space="preserve">             </w:t>
      </w:r>
    </w:p>
    <w:p w:rsidR="008F454D" w:rsidRDefault="00BA0E84">
      <w:pPr>
        <w:jc w:val="both"/>
      </w:pPr>
      <w:r>
        <w:rPr>
          <w:b/>
        </w:rPr>
        <w:t xml:space="preserve">           Podprogram : Vzdelávanie zamestnancov</w:t>
      </w:r>
    </w:p>
    <w:p w:rsidR="008F454D" w:rsidRDefault="00BA0E84">
      <w:pPr>
        <w:jc w:val="both"/>
      </w:pPr>
      <w:r>
        <w:t>Výdavky verejnej správy</w:t>
      </w:r>
    </w:p>
    <w:p w:rsidR="008F454D" w:rsidRDefault="00BA0E84">
      <w:pPr>
        <w:jc w:val="both"/>
      </w:pPr>
      <w:r>
        <w:t xml:space="preserve">-          Nákup tlače, odb. literatúry                                          </w:t>
      </w:r>
      <w:r w:rsidR="008F3004">
        <w:t xml:space="preserve"> </w:t>
      </w:r>
      <w:r>
        <w:t xml:space="preserve"> 1 000                </w:t>
      </w:r>
      <w:r w:rsidR="00F164D0">
        <w:t xml:space="preserve"> </w:t>
      </w:r>
      <w:r w:rsidR="00AB74A7">
        <w:t>988</w:t>
      </w:r>
      <w:r>
        <w:t>,</w:t>
      </w:r>
      <w:r w:rsidR="00AB74A7">
        <w:t>17</w:t>
      </w:r>
      <w:r>
        <w:t xml:space="preserve">                </w:t>
      </w:r>
    </w:p>
    <w:p w:rsidR="008F454D" w:rsidRDefault="00BA0E84">
      <w:pPr>
        <w:jc w:val="both"/>
        <w:rPr>
          <w:b/>
        </w:rPr>
      </w:pPr>
      <w:r>
        <w:t xml:space="preserve">-         Školenia, semináre, konferencie                                    </w:t>
      </w:r>
      <w:r w:rsidR="008F3004">
        <w:t xml:space="preserve"> </w:t>
      </w:r>
      <w:r>
        <w:t xml:space="preserve">1 000          </w:t>
      </w:r>
      <w:r w:rsidR="00AB74A7">
        <w:t xml:space="preserve"> </w:t>
      </w:r>
      <w:r>
        <w:t xml:space="preserve">     </w:t>
      </w:r>
      <w:r w:rsidR="00F164D0">
        <w:t xml:space="preserve"> </w:t>
      </w:r>
      <w:r w:rsidR="00FE5395">
        <w:t>6</w:t>
      </w:r>
      <w:r w:rsidR="00E7612C">
        <w:t>46,10</w:t>
      </w:r>
      <w:r>
        <w:t xml:space="preserve">                     </w:t>
      </w:r>
    </w:p>
    <w:p w:rsidR="008F454D" w:rsidRDefault="00BA0E84">
      <w:pPr>
        <w:jc w:val="both"/>
      </w:pPr>
      <w:r>
        <w:rPr>
          <w:b/>
        </w:rPr>
        <w:t xml:space="preserve">           Podprogram : Autodoprava</w:t>
      </w:r>
    </w:p>
    <w:p w:rsidR="008F454D" w:rsidRDefault="00BA0E84">
      <w:pPr>
        <w:jc w:val="both"/>
      </w:pPr>
      <w:r>
        <w:t>Výdavky verejnej správy</w:t>
      </w:r>
    </w:p>
    <w:p w:rsidR="008F454D" w:rsidRDefault="00BA0E84">
      <w:pPr>
        <w:jc w:val="both"/>
      </w:pPr>
      <w:r>
        <w:t xml:space="preserve">-         Pohonné hmoty, mazivá, oleje, </w:t>
      </w:r>
      <w:proofErr w:type="spellStart"/>
      <w:r>
        <w:t>špec</w:t>
      </w:r>
      <w:proofErr w:type="spellEnd"/>
      <w:r>
        <w:t>.</w:t>
      </w:r>
      <w:r w:rsidR="008F3004">
        <w:t xml:space="preserve"> </w:t>
      </w:r>
      <w:r>
        <w:t xml:space="preserve">kvap.                    1 </w:t>
      </w:r>
      <w:r w:rsidR="00AB74A7">
        <w:t>7</w:t>
      </w:r>
      <w:r>
        <w:t xml:space="preserve">00               1 </w:t>
      </w:r>
      <w:r w:rsidR="00AB74A7">
        <w:t>471</w:t>
      </w:r>
      <w:r>
        <w:t>,</w:t>
      </w:r>
      <w:r w:rsidR="00AB74A7">
        <w:t>1</w:t>
      </w:r>
      <w:r w:rsidR="00FE5395">
        <w:t>3</w:t>
      </w:r>
      <w:r>
        <w:t xml:space="preserve">             </w:t>
      </w:r>
    </w:p>
    <w:p w:rsidR="008F454D" w:rsidRDefault="00BA0E84">
      <w:pPr>
        <w:jc w:val="both"/>
      </w:pPr>
      <w:r>
        <w:t>-         Servis, údržba motor.</w:t>
      </w:r>
      <w:r w:rsidR="008F3004">
        <w:t xml:space="preserve"> </w:t>
      </w:r>
      <w:r>
        <w:t xml:space="preserve">vozidiel                                        </w:t>
      </w:r>
      <w:r w:rsidR="00AB74A7">
        <w:t>1</w:t>
      </w:r>
      <w:r>
        <w:t xml:space="preserve">  </w:t>
      </w:r>
      <w:r w:rsidR="00AB74A7">
        <w:t>000</w:t>
      </w:r>
      <w:r>
        <w:t xml:space="preserve">                </w:t>
      </w:r>
      <w:r w:rsidR="00AB74A7">
        <w:t xml:space="preserve"> 325</w:t>
      </w:r>
      <w:r>
        <w:t>,</w:t>
      </w:r>
      <w:r w:rsidR="00AB74A7">
        <w:t>18</w:t>
      </w:r>
      <w:r>
        <w:t xml:space="preserve">     </w:t>
      </w:r>
    </w:p>
    <w:p w:rsidR="008F454D" w:rsidRDefault="00BA0E84">
      <w:pPr>
        <w:jc w:val="both"/>
      </w:pPr>
      <w:r>
        <w:t xml:space="preserve">-         Poistenie                                                                          1 </w:t>
      </w:r>
      <w:r w:rsidR="00AB74A7">
        <w:t xml:space="preserve"> 000</w:t>
      </w:r>
      <w:r>
        <w:t xml:space="preserve">             </w:t>
      </w:r>
      <w:r w:rsidR="00AB74A7">
        <w:t xml:space="preserve">  </w:t>
      </w:r>
      <w:r>
        <w:t xml:space="preserve"> </w:t>
      </w:r>
      <w:r w:rsidR="00AB74A7">
        <w:t xml:space="preserve"> </w:t>
      </w:r>
      <w:r w:rsidR="00FE5395">
        <w:t>7</w:t>
      </w:r>
      <w:r w:rsidR="00AB74A7">
        <w:t>97,02</w:t>
      </w:r>
    </w:p>
    <w:p w:rsidR="00D77274" w:rsidRDefault="00D77274">
      <w:pPr>
        <w:jc w:val="both"/>
      </w:pPr>
    </w:p>
    <w:p w:rsidR="008F454D" w:rsidRDefault="008F454D">
      <w:pPr>
        <w:jc w:val="both"/>
      </w:pPr>
    </w:p>
    <w:p w:rsidR="00AB74A7" w:rsidRDefault="00AB74A7">
      <w:pPr>
        <w:jc w:val="both"/>
      </w:pPr>
    </w:p>
    <w:p w:rsidR="00271B60" w:rsidRDefault="00271B60">
      <w:pPr>
        <w:jc w:val="both"/>
      </w:pPr>
    </w:p>
    <w:p w:rsidR="00271B60" w:rsidRDefault="00271B60">
      <w:pPr>
        <w:jc w:val="both"/>
      </w:pPr>
    </w:p>
    <w:p w:rsidR="00271B60" w:rsidRDefault="00271B60">
      <w:pPr>
        <w:jc w:val="both"/>
      </w:pPr>
    </w:p>
    <w:p w:rsidR="008F454D" w:rsidRDefault="00BA0E84">
      <w:pPr>
        <w:jc w:val="both"/>
      </w:pPr>
      <w:r>
        <w:t xml:space="preserve">     </w:t>
      </w:r>
      <w:r>
        <w:rPr>
          <w:b/>
          <w:sz w:val="28"/>
          <w:szCs w:val="28"/>
        </w:rPr>
        <w:t>04 Program : Bezpečnosť, právo a poriadok</w:t>
      </w:r>
    </w:p>
    <w:p w:rsidR="008F454D" w:rsidRDefault="00BA0E84">
      <w:pPr>
        <w:jc w:val="both"/>
        <w:rPr>
          <w:b/>
        </w:rPr>
      </w:pPr>
      <w:r>
        <w:t xml:space="preserve">      </w:t>
      </w:r>
    </w:p>
    <w:tbl>
      <w:tblPr>
        <w:tblW w:w="0" w:type="auto"/>
        <w:tblInd w:w="-305" w:type="dxa"/>
        <w:tblLayout w:type="fixed"/>
        <w:tblLook w:val="0000"/>
      </w:tblPr>
      <w:tblGrid>
        <w:gridCol w:w="2458"/>
        <w:gridCol w:w="2180"/>
        <w:gridCol w:w="3007"/>
      </w:tblGrid>
      <w:tr w:rsidR="008F454D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 w:rsidR="008F454D" w:rsidRDefault="00BA0E84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</w:t>
            </w:r>
            <w:r w:rsidR="00271B60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 w:rsidR="008F454D" w:rsidRDefault="00BA0E84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k 31.12.201</w:t>
            </w:r>
            <w:r w:rsidR="00271B60">
              <w:rPr>
                <w:b/>
              </w:rPr>
              <w:t>6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</w:pPr>
            <w:r>
              <w:rPr>
                <w:b/>
              </w:rPr>
              <w:t xml:space="preserve">        % plnenia</w:t>
            </w:r>
          </w:p>
        </w:tc>
      </w:tr>
      <w:tr w:rsidR="008F454D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Bežné        </w:t>
            </w:r>
            <w:r w:rsidR="007521E6">
              <w:rPr>
                <w:b/>
              </w:rPr>
              <w:t>1 707,00</w:t>
            </w:r>
            <w:r>
              <w:rPr>
                <w:b/>
              </w:rPr>
              <w:t xml:space="preserve">          </w:t>
            </w:r>
          </w:p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Kapitál.            </w:t>
            </w:r>
          </w:p>
          <w:p w:rsidR="008F454D" w:rsidRDefault="00BA0E84" w:rsidP="00AB1F4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Spolu        </w:t>
            </w:r>
            <w:r w:rsidR="00D77274">
              <w:rPr>
                <w:b/>
              </w:rPr>
              <w:t xml:space="preserve"> </w:t>
            </w:r>
            <w:r w:rsidR="007521E6">
              <w:rPr>
                <w:b/>
              </w:rPr>
              <w:t>1 707,00</w:t>
            </w:r>
            <w:r w:rsidR="00D77274">
              <w:rPr>
                <w:b/>
              </w:rPr>
              <w:t xml:space="preserve"> 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</w:pPr>
            <w:r>
              <w:rPr>
                <w:b/>
              </w:rPr>
              <w:t xml:space="preserve">  </w:t>
            </w:r>
            <w:r w:rsidR="007521E6">
              <w:rPr>
                <w:b/>
              </w:rPr>
              <w:t>2 216,46</w:t>
            </w:r>
            <w:r>
              <w:rPr>
                <w:b/>
              </w:rPr>
              <w:t xml:space="preserve">        </w:t>
            </w:r>
          </w:p>
          <w:p w:rsidR="008F454D" w:rsidRDefault="00461E64">
            <w:pPr>
              <w:snapToGrid w:val="0"/>
              <w:jc w:val="both"/>
            </w:pPr>
            <w:r>
              <w:t xml:space="preserve">  </w:t>
            </w:r>
          </w:p>
          <w:p w:rsidR="008F454D" w:rsidRDefault="00BA0E84" w:rsidP="00AB1F4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7521E6">
              <w:rPr>
                <w:b/>
              </w:rPr>
              <w:t xml:space="preserve"> 2 216,46</w:t>
            </w:r>
            <w:r>
              <w:rPr>
                <w:b/>
              </w:rPr>
              <w:t xml:space="preserve">         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</w:pPr>
            <w:r>
              <w:rPr>
                <w:b/>
              </w:rPr>
              <w:t xml:space="preserve">     </w:t>
            </w:r>
            <w:r w:rsidR="000E2EF2">
              <w:rPr>
                <w:b/>
              </w:rPr>
              <w:t xml:space="preserve">     </w:t>
            </w:r>
            <w:r>
              <w:rPr>
                <w:b/>
              </w:rPr>
              <w:t xml:space="preserve">          </w:t>
            </w:r>
          </w:p>
          <w:p w:rsidR="008F454D" w:rsidRDefault="00461E64" w:rsidP="00263020">
            <w:pPr>
              <w:snapToGrid w:val="0"/>
              <w:jc w:val="both"/>
              <w:rPr>
                <w:b/>
              </w:rPr>
            </w:pPr>
            <w:r>
              <w:t xml:space="preserve">      </w:t>
            </w:r>
            <w:r w:rsidR="001B22C0">
              <w:t xml:space="preserve">  </w:t>
            </w:r>
            <w:r>
              <w:t xml:space="preserve"> </w:t>
            </w:r>
            <w:r w:rsidR="00BA0E84">
              <w:rPr>
                <w:b/>
              </w:rPr>
              <w:t xml:space="preserve">    </w:t>
            </w:r>
            <w:r w:rsidR="00397C15">
              <w:rPr>
                <w:b/>
              </w:rPr>
              <w:t>129,85</w:t>
            </w:r>
            <w:r w:rsidR="00BA0E84">
              <w:rPr>
                <w:b/>
              </w:rPr>
              <w:t xml:space="preserve"> </w:t>
            </w:r>
          </w:p>
          <w:p w:rsidR="000E2EF2" w:rsidRDefault="000E2EF2" w:rsidP="00AB1F41">
            <w:pPr>
              <w:snapToGrid w:val="0"/>
              <w:jc w:val="both"/>
            </w:pPr>
            <w:r>
              <w:rPr>
                <w:b/>
              </w:rPr>
              <w:t xml:space="preserve">          </w:t>
            </w:r>
          </w:p>
        </w:tc>
      </w:tr>
    </w:tbl>
    <w:p w:rsidR="008F454D" w:rsidRDefault="00BA0E84">
      <w:pPr>
        <w:jc w:val="both"/>
        <w:rPr>
          <w:b/>
        </w:rPr>
      </w:pPr>
      <w:r>
        <w:rPr>
          <w:b/>
        </w:rPr>
        <w:t xml:space="preserve">                </w:t>
      </w:r>
    </w:p>
    <w:p w:rsidR="008F454D" w:rsidRDefault="00BA0E84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Rozpočet       Plnenie           </w:t>
      </w:r>
    </w:p>
    <w:p w:rsidR="008F454D" w:rsidRDefault="00BA0E84">
      <w:pPr>
        <w:jc w:val="both"/>
      </w:pPr>
      <w:r>
        <w:rPr>
          <w:b/>
        </w:rPr>
        <w:t xml:space="preserve">   </w:t>
      </w:r>
      <w:r>
        <w:t xml:space="preserve">           </w:t>
      </w:r>
      <w:r>
        <w:rPr>
          <w:b/>
        </w:rPr>
        <w:t>Podprogram : Civilná ochrana</w:t>
      </w:r>
    </w:p>
    <w:p w:rsidR="008F454D" w:rsidRDefault="00BA0E84">
      <w:pPr>
        <w:jc w:val="both"/>
      </w:pPr>
      <w:r>
        <w:t>Civilná ochrana</w:t>
      </w:r>
    </w:p>
    <w:p w:rsidR="008F454D" w:rsidRDefault="00BA0E84">
      <w:pPr>
        <w:jc w:val="both"/>
      </w:pPr>
      <w:r>
        <w:t>-          Odmena skladníka                                                             107                1</w:t>
      </w:r>
      <w:r w:rsidR="00AB1F41">
        <w:t>10,16</w:t>
      </w:r>
      <w:r>
        <w:t xml:space="preserve">              </w:t>
      </w:r>
    </w:p>
    <w:p w:rsidR="008F454D" w:rsidRDefault="00BA0E84">
      <w:pPr>
        <w:jc w:val="both"/>
      </w:pPr>
      <w:r>
        <w:t xml:space="preserve">            Odmena bola vyplatená z prostriedkov ŠR.</w:t>
      </w:r>
    </w:p>
    <w:p w:rsidR="008F454D" w:rsidRDefault="00BA0E84">
      <w:pPr>
        <w:jc w:val="both"/>
      </w:pPr>
      <w:r>
        <w:t xml:space="preserve">                    </w:t>
      </w:r>
      <w:r>
        <w:rPr>
          <w:b/>
        </w:rPr>
        <w:t>Podprogram : Požiarna ochrana</w:t>
      </w:r>
    </w:p>
    <w:p w:rsidR="008F454D" w:rsidRDefault="00BA0E84">
      <w:pPr>
        <w:jc w:val="both"/>
      </w:pPr>
      <w:r>
        <w:t>Ochrana pred požiarmi</w:t>
      </w:r>
    </w:p>
    <w:p w:rsidR="008F454D" w:rsidRDefault="00BA0E84">
      <w:pPr>
        <w:jc w:val="both"/>
      </w:pPr>
      <w:r>
        <w:t xml:space="preserve">-         Odmeny bezpečnostného technika                                     400                400,00                           </w:t>
      </w:r>
    </w:p>
    <w:p w:rsidR="008F454D" w:rsidRDefault="00BA0E84">
      <w:pPr>
        <w:numPr>
          <w:ilvl w:val="0"/>
          <w:numId w:val="6"/>
        </w:numPr>
        <w:jc w:val="both"/>
      </w:pPr>
      <w:r>
        <w:t xml:space="preserve">Všeobecné služby                                                          1 </w:t>
      </w:r>
      <w:r w:rsidR="00FE5395">
        <w:t xml:space="preserve"> </w:t>
      </w:r>
      <w:r w:rsidR="007521E6">
        <w:t>2</w:t>
      </w:r>
      <w:r>
        <w:t xml:space="preserve">00             </w:t>
      </w:r>
      <w:r w:rsidR="007521E6">
        <w:t>1 706,30</w:t>
      </w:r>
      <w:r>
        <w:t xml:space="preserve"> </w:t>
      </w:r>
    </w:p>
    <w:p w:rsidR="008F454D" w:rsidRDefault="00BA0E84">
      <w:pPr>
        <w:jc w:val="both"/>
      </w:pPr>
      <w:r>
        <w:t xml:space="preserve">             /revízia hasiacich prístrojov, plynových kotlov</w:t>
      </w:r>
    </w:p>
    <w:p w:rsidR="008F454D" w:rsidRDefault="00BA0E84">
      <w:pPr>
        <w:jc w:val="both"/>
      </w:pPr>
      <w:r>
        <w:t xml:space="preserve">              a komínov/  </w:t>
      </w:r>
    </w:p>
    <w:p w:rsidR="00E52AC5" w:rsidRDefault="006014FE">
      <w:pPr>
        <w:jc w:val="both"/>
      </w:pPr>
      <w:r>
        <w:t xml:space="preserve">        </w:t>
      </w:r>
    </w:p>
    <w:p w:rsidR="00A0719B" w:rsidRDefault="00A0719B">
      <w:pPr>
        <w:jc w:val="both"/>
      </w:pPr>
    </w:p>
    <w:p w:rsidR="008F454D" w:rsidRDefault="00BA0E84">
      <w:pPr>
        <w:jc w:val="both"/>
      </w:pPr>
      <w:r>
        <w:t xml:space="preserve">  </w:t>
      </w:r>
      <w:r>
        <w:rPr>
          <w:b/>
        </w:rPr>
        <w:t>05 Program : Odpadové hospodárstvo</w:t>
      </w:r>
    </w:p>
    <w:p w:rsidR="008F454D" w:rsidRDefault="00BA0E84">
      <w:pPr>
        <w:jc w:val="both"/>
        <w:rPr>
          <w:b/>
        </w:rPr>
      </w:pPr>
      <w:r>
        <w:t xml:space="preserve">    </w:t>
      </w:r>
    </w:p>
    <w:tbl>
      <w:tblPr>
        <w:tblW w:w="0" w:type="auto"/>
        <w:tblInd w:w="-305" w:type="dxa"/>
        <w:tblLayout w:type="fixed"/>
        <w:tblLook w:val="0000"/>
      </w:tblPr>
      <w:tblGrid>
        <w:gridCol w:w="2458"/>
        <w:gridCol w:w="2180"/>
        <w:gridCol w:w="3007"/>
      </w:tblGrid>
      <w:tr w:rsidR="008F454D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 w:rsidR="008F454D" w:rsidRDefault="00BA0E84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</w:t>
            </w:r>
            <w:r w:rsidR="00271B60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 w:rsidR="008F454D" w:rsidRDefault="00BA0E84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k 31.12.201</w:t>
            </w:r>
            <w:r w:rsidR="00271B60">
              <w:rPr>
                <w:b/>
              </w:rPr>
              <w:t>6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</w:pPr>
            <w:r>
              <w:rPr>
                <w:b/>
              </w:rPr>
              <w:t xml:space="preserve">        % plnenia</w:t>
            </w:r>
          </w:p>
        </w:tc>
      </w:tr>
      <w:tr w:rsidR="008F454D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Bežné    </w:t>
            </w:r>
            <w:r w:rsidR="00414556">
              <w:rPr>
                <w:b/>
              </w:rPr>
              <w:t>59 300</w:t>
            </w:r>
            <w:r w:rsidR="002C0B20">
              <w:rPr>
                <w:b/>
              </w:rPr>
              <w:t xml:space="preserve">  </w:t>
            </w:r>
            <w:r>
              <w:rPr>
                <w:b/>
              </w:rPr>
              <w:t xml:space="preserve">    </w:t>
            </w:r>
          </w:p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Kapitál.   </w:t>
            </w:r>
          </w:p>
          <w:p w:rsidR="008F454D" w:rsidRDefault="00BA0E84" w:rsidP="007521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Spolu    </w:t>
            </w:r>
            <w:r w:rsidR="00414556">
              <w:rPr>
                <w:b/>
              </w:rPr>
              <w:t xml:space="preserve"> 59 300</w:t>
            </w:r>
            <w:r>
              <w:rPr>
                <w:b/>
              </w:rPr>
              <w:t xml:space="preserve">   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70181C" w:rsidP="007521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 w:rsidR="00414556">
              <w:rPr>
                <w:b/>
              </w:rPr>
              <w:t>47 268,75</w:t>
            </w:r>
            <w:r w:rsidR="001349E8">
              <w:rPr>
                <w:b/>
              </w:rPr>
              <w:t xml:space="preserve"> </w:t>
            </w:r>
          </w:p>
          <w:p w:rsidR="00414556" w:rsidRDefault="00414556" w:rsidP="007521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41 656,41</w:t>
            </w:r>
          </w:p>
          <w:p w:rsidR="00E7612C" w:rsidRDefault="00E7612C" w:rsidP="007521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88 925,16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</w:pPr>
            <w:r>
              <w:rPr>
                <w:b/>
              </w:rPr>
              <w:t xml:space="preserve">      </w:t>
            </w:r>
          </w:p>
          <w:p w:rsidR="008F454D" w:rsidRDefault="000E2EF2" w:rsidP="007521E6">
            <w:pPr>
              <w:snapToGrid w:val="0"/>
              <w:jc w:val="both"/>
            </w:pPr>
            <w:r>
              <w:t xml:space="preserve">     </w:t>
            </w:r>
            <w:r w:rsidR="00397C15">
              <w:t>149,96</w:t>
            </w:r>
          </w:p>
        </w:tc>
      </w:tr>
    </w:tbl>
    <w:p w:rsidR="008F454D" w:rsidRDefault="00BA0E84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</w:p>
    <w:p w:rsidR="008F454D" w:rsidRDefault="00BA0E84">
      <w:pPr>
        <w:jc w:val="both"/>
      </w:pPr>
      <w:r>
        <w:rPr>
          <w:b/>
        </w:rPr>
        <w:t xml:space="preserve">                                                                                                      Rozpočet           Plnenie        </w:t>
      </w:r>
    </w:p>
    <w:p w:rsidR="008F454D" w:rsidRDefault="00BA0E84">
      <w:pPr>
        <w:jc w:val="both"/>
      </w:pPr>
      <w:r>
        <w:t xml:space="preserve">                </w:t>
      </w:r>
      <w:r>
        <w:rPr>
          <w:b/>
        </w:rPr>
        <w:t>Podprogram : Odvoz a zneškodnenie odpadu</w:t>
      </w:r>
    </w:p>
    <w:p w:rsidR="008F454D" w:rsidRDefault="00BA0E84">
      <w:pPr>
        <w:jc w:val="both"/>
      </w:pPr>
      <w:r>
        <w:t>Nakladanie s odpadmi</w:t>
      </w:r>
    </w:p>
    <w:p w:rsidR="0017480D" w:rsidRDefault="00BA0E84">
      <w:pPr>
        <w:jc w:val="both"/>
      </w:pPr>
      <w:r>
        <w:lastRenderedPageBreak/>
        <w:t xml:space="preserve">-         Vývoz </w:t>
      </w:r>
      <w:r w:rsidR="00F71E92">
        <w:t xml:space="preserve">odpadov </w:t>
      </w:r>
      <w:r>
        <w:t xml:space="preserve">z domácností, separovaný odpad         </w:t>
      </w:r>
      <w:r w:rsidR="00F71E92">
        <w:t xml:space="preserve">  </w:t>
      </w:r>
      <w:r>
        <w:t xml:space="preserve"> </w:t>
      </w:r>
      <w:r w:rsidR="00B60116">
        <w:t xml:space="preserve">37 800               31 910,90  </w:t>
      </w:r>
    </w:p>
    <w:p w:rsidR="008F454D" w:rsidRDefault="0017480D">
      <w:pPr>
        <w:jc w:val="both"/>
      </w:pPr>
      <w:r>
        <w:t xml:space="preserve">           Vybudovanie zberného dvora</w:t>
      </w:r>
      <w:r w:rsidR="00BA0E84">
        <w:t xml:space="preserve">                                             </w:t>
      </w:r>
      <w:r w:rsidR="00B60116">
        <w:t>5 000</w:t>
      </w:r>
      <w:r w:rsidR="00BA0E84">
        <w:t xml:space="preserve">                 </w:t>
      </w:r>
      <w:r w:rsidR="00B60116">
        <w:t>1 200,00</w:t>
      </w:r>
      <w:r w:rsidR="00BA0E84">
        <w:t xml:space="preserve">                               </w:t>
      </w:r>
    </w:p>
    <w:p w:rsidR="008F454D" w:rsidRDefault="00B60116">
      <w:pPr>
        <w:jc w:val="both"/>
      </w:pPr>
      <w:r>
        <w:t xml:space="preserve">          </w:t>
      </w:r>
      <w:r w:rsidR="00BA0E84">
        <w:t xml:space="preserve">                                                </w:t>
      </w:r>
    </w:p>
    <w:p w:rsidR="008F454D" w:rsidRDefault="00BA0E84">
      <w:pPr>
        <w:jc w:val="both"/>
      </w:pPr>
      <w:r>
        <w:t xml:space="preserve">            </w:t>
      </w:r>
      <w:r w:rsidR="00566A0E">
        <w:t xml:space="preserve">                          </w:t>
      </w:r>
      <w:r w:rsidR="00B84CF3">
        <w:t xml:space="preserve">              </w:t>
      </w:r>
      <w:r w:rsidR="00A82464">
        <w:t xml:space="preserve"> </w:t>
      </w:r>
      <w:r w:rsidR="00B84CF3">
        <w:t xml:space="preserve">         </w:t>
      </w:r>
    </w:p>
    <w:p w:rsidR="008F454D" w:rsidRDefault="00BA0E84">
      <w:pPr>
        <w:jc w:val="both"/>
      </w:pPr>
      <w:r>
        <w:t xml:space="preserve">                </w:t>
      </w:r>
      <w:r>
        <w:rPr>
          <w:b/>
        </w:rPr>
        <w:t xml:space="preserve">Podprogram : Nakladanie s odpadovými vodami </w:t>
      </w:r>
    </w:p>
    <w:p w:rsidR="008F454D" w:rsidRDefault="00BA0E84">
      <w:pPr>
        <w:jc w:val="both"/>
      </w:pPr>
      <w:r>
        <w:t>Nakladanie s odpadovými vodami</w:t>
      </w:r>
    </w:p>
    <w:p w:rsidR="008F454D" w:rsidRDefault="00BA0E84">
      <w:pPr>
        <w:numPr>
          <w:ilvl w:val="0"/>
          <w:numId w:val="9"/>
        </w:numPr>
        <w:jc w:val="both"/>
      </w:pPr>
      <w:r>
        <w:t xml:space="preserve">Energie – čerpacie šachty                                                 </w:t>
      </w:r>
      <w:r w:rsidR="00B60116">
        <w:t>8</w:t>
      </w:r>
      <w:r>
        <w:t xml:space="preserve"> </w:t>
      </w:r>
      <w:r w:rsidR="00B60116">
        <w:t>000</w:t>
      </w:r>
      <w:r>
        <w:t xml:space="preserve"> </w:t>
      </w:r>
      <w:r w:rsidR="00B60116">
        <w:t xml:space="preserve">                </w:t>
      </w:r>
      <w:r w:rsidR="00414556">
        <w:t>6 538,56</w:t>
      </w:r>
      <w:r>
        <w:t xml:space="preserve">       </w:t>
      </w:r>
    </w:p>
    <w:p w:rsidR="008F454D" w:rsidRDefault="00BA0E84">
      <w:pPr>
        <w:numPr>
          <w:ilvl w:val="0"/>
          <w:numId w:val="9"/>
        </w:numPr>
        <w:jc w:val="both"/>
      </w:pPr>
      <w:r>
        <w:t xml:space="preserve">Všeobecné služby – vývoz fekálií z ČŠ, údržba ČS         </w:t>
      </w:r>
      <w:r w:rsidR="00414556">
        <w:t xml:space="preserve">5 000                 4 895,90        </w:t>
      </w:r>
    </w:p>
    <w:p w:rsidR="008F454D" w:rsidRDefault="00BA0E84">
      <w:pPr>
        <w:numPr>
          <w:ilvl w:val="0"/>
          <w:numId w:val="9"/>
        </w:numPr>
        <w:jc w:val="both"/>
      </w:pPr>
      <w:r>
        <w:t xml:space="preserve">Oprava a údržba čerpadiel v ČS                                    </w:t>
      </w:r>
      <w:r w:rsidR="007E6435">
        <w:t xml:space="preserve"> </w:t>
      </w:r>
      <w:r>
        <w:t xml:space="preserve">   </w:t>
      </w:r>
      <w:r w:rsidR="00414556">
        <w:t xml:space="preserve">3 500                 2 723,39 </w:t>
      </w:r>
    </w:p>
    <w:p w:rsidR="0061388E" w:rsidRDefault="00BA0E84" w:rsidP="0061388E">
      <w:pPr>
        <w:jc w:val="both"/>
        <w:rPr>
          <w:b/>
        </w:rPr>
      </w:pPr>
      <w:r>
        <w:t xml:space="preserve">    </w:t>
      </w:r>
      <w:r w:rsidR="0061388E">
        <w:t xml:space="preserve">            </w:t>
      </w:r>
      <w:r w:rsidR="0061388E">
        <w:rPr>
          <w:b/>
        </w:rPr>
        <w:t xml:space="preserve">Podprogram : </w:t>
      </w:r>
      <w:proofErr w:type="spellStart"/>
      <w:r w:rsidR="0061388E">
        <w:rPr>
          <w:b/>
        </w:rPr>
        <w:t>Celoobecná</w:t>
      </w:r>
      <w:proofErr w:type="spellEnd"/>
      <w:r w:rsidR="0061388E">
        <w:rPr>
          <w:b/>
        </w:rPr>
        <w:t xml:space="preserve"> kanalizácia </w:t>
      </w:r>
      <w:r w:rsidR="00414556">
        <w:rPr>
          <w:b/>
        </w:rPr>
        <w:t xml:space="preserve"> </w:t>
      </w:r>
    </w:p>
    <w:p w:rsidR="0061388E" w:rsidRDefault="0061388E" w:rsidP="0061388E">
      <w:pPr>
        <w:pStyle w:val="Odsekzoznamu"/>
        <w:numPr>
          <w:ilvl w:val="0"/>
          <w:numId w:val="12"/>
        </w:numPr>
        <w:jc w:val="both"/>
      </w:pPr>
      <w:r>
        <w:t xml:space="preserve">  </w:t>
      </w:r>
      <w:proofErr w:type="spellStart"/>
      <w:r>
        <w:t>Celoobecná</w:t>
      </w:r>
      <w:proofErr w:type="spellEnd"/>
      <w:r>
        <w:t xml:space="preserve"> kanalizácia</w:t>
      </w:r>
      <w:r w:rsidR="00566A0E">
        <w:t xml:space="preserve">                       </w:t>
      </w:r>
      <w:r>
        <w:t xml:space="preserve">       </w:t>
      </w:r>
      <w:r w:rsidR="00414556">
        <w:t xml:space="preserve">                                             41 656,41</w:t>
      </w:r>
      <w:r>
        <w:t xml:space="preserve">                    </w:t>
      </w:r>
    </w:p>
    <w:p w:rsidR="008F454D" w:rsidRDefault="0061388E" w:rsidP="0061388E">
      <w:pPr>
        <w:pStyle w:val="Odsekzoznamu"/>
        <w:numPr>
          <w:ilvl w:val="0"/>
          <w:numId w:val="12"/>
        </w:numPr>
        <w:jc w:val="both"/>
      </w:pPr>
      <w:r>
        <w:t xml:space="preserve">                 </w:t>
      </w:r>
    </w:p>
    <w:p w:rsidR="008F454D" w:rsidRDefault="008F454D" w:rsidP="00414556">
      <w:pPr>
        <w:ind w:left="720"/>
        <w:jc w:val="both"/>
      </w:pPr>
    </w:p>
    <w:p w:rsidR="00414556" w:rsidRDefault="00414556">
      <w:pPr>
        <w:jc w:val="both"/>
      </w:pPr>
    </w:p>
    <w:p w:rsidR="00414556" w:rsidRDefault="00414556">
      <w:pPr>
        <w:jc w:val="both"/>
      </w:pPr>
    </w:p>
    <w:p w:rsidR="00414556" w:rsidRDefault="00414556">
      <w:pPr>
        <w:jc w:val="both"/>
      </w:pPr>
    </w:p>
    <w:p w:rsidR="00414556" w:rsidRDefault="00414556">
      <w:pPr>
        <w:jc w:val="both"/>
      </w:pPr>
    </w:p>
    <w:p w:rsidR="008F454D" w:rsidRDefault="00BA0E84">
      <w:pPr>
        <w:jc w:val="both"/>
        <w:rPr>
          <w:b/>
        </w:rPr>
      </w:pPr>
      <w:r>
        <w:t xml:space="preserve">  </w:t>
      </w:r>
    </w:p>
    <w:p w:rsidR="008F454D" w:rsidRDefault="00BA0E84">
      <w:pPr>
        <w:jc w:val="both"/>
        <w:rPr>
          <w:b/>
        </w:rPr>
      </w:pPr>
      <w:r>
        <w:rPr>
          <w:b/>
        </w:rPr>
        <w:t xml:space="preserve">          06 Program :  Komunikácie a verejné priestranstvá</w:t>
      </w:r>
    </w:p>
    <w:p w:rsidR="008F454D" w:rsidRDefault="008F454D">
      <w:pPr>
        <w:jc w:val="both"/>
        <w:rPr>
          <w:b/>
        </w:rPr>
      </w:pPr>
    </w:p>
    <w:tbl>
      <w:tblPr>
        <w:tblW w:w="0" w:type="auto"/>
        <w:tblInd w:w="-305" w:type="dxa"/>
        <w:tblLayout w:type="fixed"/>
        <w:tblLook w:val="0000"/>
      </w:tblPr>
      <w:tblGrid>
        <w:gridCol w:w="2458"/>
        <w:gridCol w:w="2180"/>
        <w:gridCol w:w="3007"/>
      </w:tblGrid>
      <w:tr w:rsidR="008F454D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 w:rsidR="008F454D" w:rsidRDefault="00BA0E84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</w:t>
            </w:r>
            <w:r w:rsidR="00271B60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 w:rsidR="008F454D" w:rsidRDefault="00BA0E84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k 31.12.201</w:t>
            </w:r>
            <w:r w:rsidR="00271B60">
              <w:rPr>
                <w:b/>
              </w:rPr>
              <w:t>6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</w:pPr>
            <w:r>
              <w:rPr>
                <w:b/>
              </w:rPr>
              <w:t xml:space="preserve">        % plnenia</w:t>
            </w:r>
          </w:p>
        </w:tc>
      </w:tr>
      <w:tr w:rsidR="008F454D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Bežné     </w:t>
            </w:r>
            <w:r w:rsidR="00E7612C">
              <w:rPr>
                <w:b/>
              </w:rPr>
              <w:t>35</w:t>
            </w:r>
            <w:r>
              <w:rPr>
                <w:b/>
              </w:rPr>
              <w:t xml:space="preserve"> </w:t>
            </w:r>
            <w:r w:rsidR="00E7612C">
              <w:rPr>
                <w:b/>
              </w:rPr>
              <w:t>500</w:t>
            </w:r>
            <w:r>
              <w:rPr>
                <w:b/>
              </w:rPr>
              <w:t xml:space="preserve">      </w:t>
            </w:r>
          </w:p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Kapitál.  </w:t>
            </w:r>
            <w:r w:rsidR="00E7612C">
              <w:rPr>
                <w:b/>
              </w:rPr>
              <w:t>44 889</w:t>
            </w:r>
            <w:r>
              <w:rPr>
                <w:b/>
              </w:rPr>
              <w:t xml:space="preserve"> </w:t>
            </w:r>
          </w:p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Spolu      </w:t>
            </w:r>
            <w:r w:rsidR="00E7612C">
              <w:rPr>
                <w:b/>
              </w:rPr>
              <w:t>80 389</w:t>
            </w:r>
            <w:r>
              <w:rPr>
                <w:b/>
              </w:rPr>
              <w:t xml:space="preserve"> </w:t>
            </w:r>
          </w:p>
          <w:p w:rsidR="008F454D" w:rsidRDefault="008F454D">
            <w:pPr>
              <w:snapToGrid w:val="0"/>
              <w:jc w:val="both"/>
              <w:rPr>
                <w:b/>
              </w:rPr>
            </w:pPr>
          </w:p>
          <w:p w:rsidR="008F454D" w:rsidRDefault="008F454D">
            <w:pPr>
              <w:snapToGrid w:val="0"/>
              <w:jc w:val="both"/>
              <w:rPr>
                <w:b/>
              </w:rPr>
            </w:pP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7612C">
              <w:rPr>
                <w:b/>
              </w:rPr>
              <w:t xml:space="preserve"> 30 954,96</w:t>
            </w:r>
            <w:r>
              <w:rPr>
                <w:b/>
              </w:rPr>
              <w:t xml:space="preserve">  </w:t>
            </w:r>
          </w:p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</w:p>
          <w:p w:rsidR="008F454D" w:rsidRDefault="00BA0E84" w:rsidP="0013246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 w:rsidR="00E7612C">
              <w:rPr>
                <w:b/>
              </w:rPr>
              <w:t>30 954,96</w:t>
            </w:r>
            <w:r w:rsidR="001C0FC7">
              <w:rPr>
                <w:b/>
              </w:rPr>
              <w:t xml:space="preserve"> 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       </w:t>
            </w:r>
          </w:p>
          <w:p w:rsidR="008F454D" w:rsidRDefault="00BA0E84">
            <w:pPr>
              <w:snapToGrid w:val="0"/>
              <w:jc w:val="both"/>
            </w:pPr>
            <w:r>
              <w:rPr>
                <w:b/>
              </w:rPr>
              <w:t xml:space="preserve">    </w:t>
            </w:r>
            <w:r w:rsidR="00397C15">
              <w:rPr>
                <w:b/>
              </w:rPr>
              <w:t xml:space="preserve">      38,51</w:t>
            </w:r>
            <w:r>
              <w:rPr>
                <w:b/>
              </w:rPr>
              <w:t xml:space="preserve">    </w:t>
            </w:r>
            <w:r w:rsidR="001C0FC7">
              <w:rPr>
                <w:b/>
              </w:rPr>
              <w:t xml:space="preserve"> </w:t>
            </w:r>
          </w:p>
          <w:p w:rsidR="008F454D" w:rsidRDefault="00D77274" w:rsidP="0013246C">
            <w:pPr>
              <w:snapToGrid w:val="0"/>
              <w:jc w:val="both"/>
            </w:pPr>
            <w:r>
              <w:t xml:space="preserve">    </w:t>
            </w:r>
          </w:p>
        </w:tc>
      </w:tr>
    </w:tbl>
    <w:p w:rsidR="008F454D" w:rsidRDefault="00BA0E84">
      <w:pPr>
        <w:jc w:val="both"/>
      </w:pPr>
      <w:r>
        <w:tab/>
        <w:t xml:space="preserve">     </w:t>
      </w:r>
    </w:p>
    <w:p w:rsidR="008F454D" w:rsidRDefault="00BA0E84">
      <w:pPr>
        <w:jc w:val="both"/>
      </w:pPr>
      <w:r>
        <w:t xml:space="preserve">                </w:t>
      </w:r>
      <w:r>
        <w:rPr>
          <w:b/>
        </w:rPr>
        <w:t>Podprogram : Komunikácie a verejné priestranstvá</w:t>
      </w:r>
    </w:p>
    <w:p w:rsidR="008F454D" w:rsidRDefault="00BA0E84">
      <w:pPr>
        <w:jc w:val="both"/>
      </w:pPr>
      <w:r>
        <w:t xml:space="preserve">Cestná doprava              </w:t>
      </w:r>
    </w:p>
    <w:p w:rsidR="008F454D" w:rsidRDefault="00BA0E84">
      <w:pPr>
        <w:jc w:val="both"/>
      </w:pPr>
      <w:r>
        <w:t xml:space="preserve">        - Zimná údržba MK a chodníkov                                       5 </w:t>
      </w:r>
      <w:r w:rsidR="000A397B">
        <w:t>000</w:t>
      </w:r>
      <w:r>
        <w:t xml:space="preserve">          </w:t>
      </w:r>
      <w:r w:rsidR="000A397B">
        <w:t xml:space="preserve">  954,96</w:t>
      </w:r>
    </w:p>
    <w:p w:rsidR="008F454D" w:rsidRDefault="00BA0E84">
      <w:pPr>
        <w:jc w:val="both"/>
      </w:pPr>
      <w:r>
        <w:t xml:space="preserve">        </w:t>
      </w:r>
      <w:r w:rsidR="00924A5B">
        <w:t>-</w:t>
      </w:r>
      <w:r>
        <w:t xml:space="preserve"> </w:t>
      </w:r>
      <w:r w:rsidR="00924A5B">
        <w:t>Opravy zastávok</w:t>
      </w:r>
      <w:r>
        <w:t xml:space="preserve">                                          </w:t>
      </w:r>
      <w:r w:rsidR="00924A5B">
        <w:t xml:space="preserve">                        500                 0</w:t>
      </w:r>
    </w:p>
    <w:p w:rsidR="000A397B" w:rsidRDefault="00BA0E84">
      <w:pPr>
        <w:jc w:val="both"/>
      </w:pPr>
      <w:r>
        <w:t xml:space="preserve">        - Transfer na MHD                                                           </w:t>
      </w:r>
      <w:r w:rsidR="00C21904">
        <w:t>3</w:t>
      </w:r>
      <w:r>
        <w:t>0</w:t>
      </w:r>
      <w:r w:rsidR="001C0FC7">
        <w:t xml:space="preserve"> </w:t>
      </w:r>
      <w:r>
        <w:t xml:space="preserve"> 000        3</w:t>
      </w:r>
      <w:r w:rsidR="00C21904">
        <w:t>0</w:t>
      </w:r>
      <w:r>
        <w:t xml:space="preserve"> 000,00</w:t>
      </w:r>
      <w:r w:rsidR="00B96103">
        <w:t xml:space="preserve">  </w:t>
      </w:r>
    </w:p>
    <w:p w:rsidR="000A397B" w:rsidRDefault="000A397B">
      <w:pPr>
        <w:jc w:val="both"/>
      </w:pPr>
      <w:r>
        <w:t xml:space="preserve">        - Bežné opravy a oprava miestnych kom.  </w:t>
      </w:r>
      <w:r w:rsidR="00B96103">
        <w:t xml:space="preserve">                      </w:t>
      </w:r>
      <w:r>
        <w:t>44 889</w:t>
      </w:r>
      <w:r w:rsidR="00B96103">
        <w:t xml:space="preserve">                  </w:t>
      </w:r>
      <w:r>
        <w:t>0</w:t>
      </w:r>
      <w:r w:rsidR="00B96103">
        <w:t xml:space="preserve"> </w:t>
      </w:r>
    </w:p>
    <w:p w:rsidR="00B96103" w:rsidRDefault="005245B1">
      <w:pPr>
        <w:jc w:val="both"/>
      </w:pPr>
      <w:r>
        <w:t xml:space="preserve">         </w:t>
      </w:r>
      <w:r w:rsidR="000A397B">
        <w:t xml:space="preserve">Táto položka </w:t>
      </w:r>
      <w:r>
        <w:t>s</w:t>
      </w:r>
      <w:r w:rsidR="000A397B">
        <w:t>a presunu</w:t>
      </w:r>
      <w:r>
        <w:t>la</w:t>
      </w:r>
      <w:r w:rsidR="000A397B">
        <w:t xml:space="preserve"> na program 05 </w:t>
      </w:r>
      <w:proofErr w:type="spellStart"/>
      <w:r w:rsidR="000A397B">
        <w:t>celoobecná</w:t>
      </w:r>
      <w:proofErr w:type="spellEnd"/>
      <w:r w:rsidR="000A397B">
        <w:t xml:space="preserve"> kanalizácia</w:t>
      </w:r>
      <w:r w:rsidR="00B96103">
        <w:t xml:space="preserve">         </w:t>
      </w:r>
    </w:p>
    <w:p w:rsidR="00B96103" w:rsidRDefault="00B96103">
      <w:pPr>
        <w:jc w:val="both"/>
      </w:pPr>
      <w:r>
        <w:t xml:space="preserve">                                                          </w:t>
      </w:r>
    </w:p>
    <w:p w:rsidR="00916F2A" w:rsidRDefault="00B96103">
      <w:pPr>
        <w:jc w:val="both"/>
      </w:pPr>
      <w:r>
        <w:t xml:space="preserve">    </w:t>
      </w:r>
    </w:p>
    <w:p w:rsidR="008F454D" w:rsidRDefault="00BA0E8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07 Program : Prostredie pre život</w:t>
      </w:r>
    </w:p>
    <w:p w:rsidR="008F454D" w:rsidRDefault="008F454D">
      <w:pPr>
        <w:jc w:val="both"/>
        <w:rPr>
          <w:b/>
          <w:sz w:val="28"/>
          <w:szCs w:val="28"/>
        </w:rPr>
      </w:pPr>
    </w:p>
    <w:tbl>
      <w:tblPr>
        <w:tblW w:w="0" w:type="auto"/>
        <w:tblInd w:w="-305" w:type="dxa"/>
        <w:tblLayout w:type="fixed"/>
        <w:tblLook w:val="0000"/>
      </w:tblPr>
      <w:tblGrid>
        <w:gridCol w:w="2458"/>
        <w:gridCol w:w="2180"/>
        <w:gridCol w:w="3007"/>
      </w:tblGrid>
      <w:tr w:rsidR="008F454D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 w:rsidR="008F454D" w:rsidRDefault="00BA0E84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</w:t>
            </w:r>
            <w:r w:rsidR="00271B60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 w:rsidR="008F454D" w:rsidRDefault="00BA0E84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k 31.12.201</w:t>
            </w:r>
            <w:r w:rsidR="00271B60">
              <w:rPr>
                <w:b/>
              </w:rPr>
              <w:t>6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</w:pPr>
            <w:r>
              <w:rPr>
                <w:b/>
              </w:rPr>
              <w:t xml:space="preserve">        % plnenia</w:t>
            </w:r>
          </w:p>
        </w:tc>
      </w:tr>
      <w:tr w:rsidR="008F454D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Bežné        </w:t>
            </w:r>
            <w:r w:rsidR="003D7D84">
              <w:rPr>
                <w:b/>
              </w:rPr>
              <w:t>20 500</w:t>
            </w:r>
            <w:r>
              <w:rPr>
                <w:b/>
              </w:rPr>
              <w:t xml:space="preserve">  </w:t>
            </w:r>
          </w:p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Kapitál.                 </w:t>
            </w:r>
          </w:p>
          <w:p w:rsidR="008F454D" w:rsidRDefault="00BA0E84" w:rsidP="005245B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Spolu       </w:t>
            </w:r>
            <w:r w:rsidR="00F81631">
              <w:rPr>
                <w:b/>
              </w:rPr>
              <w:t xml:space="preserve"> </w:t>
            </w:r>
            <w:r w:rsidR="00676A03">
              <w:rPr>
                <w:b/>
              </w:rPr>
              <w:t xml:space="preserve"> 20</w:t>
            </w:r>
            <w:r>
              <w:rPr>
                <w:b/>
              </w:rPr>
              <w:t xml:space="preserve"> </w:t>
            </w:r>
            <w:r w:rsidR="00676A03">
              <w:rPr>
                <w:b/>
              </w:rPr>
              <w:t>500</w:t>
            </w:r>
            <w:r>
              <w:rPr>
                <w:b/>
              </w:rPr>
              <w:t xml:space="preserve">  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 w:rsidP="00C2190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 w:rsidR="0030194E">
              <w:rPr>
                <w:b/>
              </w:rPr>
              <w:t>19 887,04</w:t>
            </w:r>
            <w:r>
              <w:rPr>
                <w:b/>
              </w:rPr>
              <w:t xml:space="preserve">       </w:t>
            </w:r>
          </w:p>
          <w:p w:rsidR="00F81631" w:rsidRDefault="00F81631" w:rsidP="00C21904">
            <w:pPr>
              <w:snapToGrid w:val="0"/>
              <w:jc w:val="both"/>
              <w:rPr>
                <w:b/>
              </w:rPr>
            </w:pPr>
          </w:p>
          <w:p w:rsidR="00F81631" w:rsidRDefault="00F81631" w:rsidP="0097435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 w:rsidR="00676A03">
              <w:rPr>
                <w:b/>
              </w:rPr>
              <w:t xml:space="preserve">19 887,04 </w:t>
            </w:r>
            <w:r>
              <w:rPr>
                <w:b/>
              </w:rPr>
              <w:t xml:space="preserve">   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4D" w:rsidRDefault="00BA0E84" w:rsidP="00C2190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        </w:t>
            </w:r>
          </w:p>
          <w:p w:rsidR="00D77274" w:rsidRDefault="00D77274" w:rsidP="0097435E">
            <w:pPr>
              <w:snapToGrid w:val="0"/>
              <w:jc w:val="both"/>
            </w:pPr>
            <w:r>
              <w:rPr>
                <w:b/>
              </w:rPr>
              <w:t xml:space="preserve">         </w:t>
            </w:r>
            <w:r w:rsidR="00397C15">
              <w:rPr>
                <w:b/>
              </w:rPr>
              <w:t>97,01</w:t>
            </w:r>
          </w:p>
        </w:tc>
      </w:tr>
    </w:tbl>
    <w:p w:rsidR="008F454D" w:rsidRDefault="008F454D">
      <w:pPr>
        <w:jc w:val="both"/>
      </w:pPr>
    </w:p>
    <w:p w:rsidR="008F454D" w:rsidRDefault="00BA0E84">
      <w:pPr>
        <w:jc w:val="both"/>
      </w:pPr>
      <w:r>
        <w:t xml:space="preserve">                  </w:t>
      </w:r>
      <w:r>
        <w:rPr>
          <w:b/>
        </w:rPr>
        <w:t>Podprogram : Verejná zeleň</w:t>
      </w:r>
    </w:p>
    <w:p w:rsidR="008F454D" w:rsidRDefault="00BA0E84">
      <w:pPr>
        <w:jc w:val="both"/>
      </w:pPr>
      <w:r>
        <w:t xml:space="preserve">    - Výdavky -  </w:t>
      </w:r>
      <w:r w:rsidR="00C21904">
        <w:t xml:space="preserve">ochranné </w:t>
      </w:r>
      <w:proofErr w:type="spellStart"/>
      <w:r w:rsidR="00C21904">
        <w:t>pom</w:t>
      </w:r>
      <w:proofErr w:type="spellEnd"/>
      <w:r w:rsidR="00C21904">
        <w:t xml:space="preserve">. a prac. </w:t>
      </w:r>
      <w:r w:rsidR="00566A0E">
        <w:t>n</w:t>
      </w:r>
      <w:r w:rsidR="00C21904">
        <w:t>áradie/ŠR</w:t>
      </w:r>
      <w:r w:rsidR="0097435E">
        <w:t>11 62/</w:t>
      </w:r>
      <w:r>
        <w:t xml:space="preserve">       </w:t>
      </w:r>
      <w:r w:rsidR="0097435E">
        <w:t>0                        855,81</w:t>
      </w:r>
      <w:r>
        <w:t xml:space="preserve">        </w:t>
      </w:r>
    </w:p>
    <w:p w:rsidR="008F454D" w:rsidRDefault="00BA0E84">
      <w:pPr>
        <w:jc w:val="both"/>
      </w:pPr>
      <w:r>
        <w:t xml:space="preserve">    - Všeobecný materiál</w:t>
      </w:r>
      <w:r w:rsidR="00F56224">
        <w:t>, palivá kosačky</w:t>
      </w:r>
      <w:r>
        <w:t xml:space="preserve"> </w:t>
      </w:r>
      <w:r w:rsidR="00C21904">
        <w:t xml:space="preserve">             </w:t>
      </w:r>
      <w:r>
        <w:t xml:space="preserve">                  </w:t>
      </w:r>
      <w:r w:rsidR="00F56224">
        <w:t>4 500</w:t>
      </w:r>
      <w:r>
        <w:t xml:space="preserve">              </w:t>
      </w:r>
      <w:r w:rsidR="00F56224">
        <w:t>4 492,53</w:t>
      </w:r>
      <w:r>
        <w:t xml:space="preserve">                           </w:t>
      </w:r>
    </w:p>
    <w:p w:rsidR="008F454D" w:rsidRDefault="00BA0E84">
      <w:pPr>
        <w:jc w:val="both"/>
      </w:pPr>
      <w:r>
        <w:t xml:space="preserve">    -  V</w:t>
      </w:r>
      <w:r w:rsidR="00B96994">
        <w:t xml:space="preserve">ýsadbový materiál                             </w:t>
      </w:r>
      <w:r>
        <w:t xml:space="preserve">                               </w:t>
      </w:r>
      <w:r w:rsidR="00F56224">
        <w:t>500</w:t>
      </w:r>
      <w:r>
        <w:t xml:space="preserve"> </w:t>
      </w:r>
      <w:r w:rsidR="00F56224">
        <w:t xml:space="preserve">                    9,90      </w:t>
      </w:r>
    </w:p>
    <w:p w:rsidR="008F454D" w:rsidRDefault="00BA0E84">
      <w:pPr>
        <w:jc w:val="both"/>
      </w:pPr>
      <w:r>
        <w:t xml:space="preserve">    -  </w:t>
      </w:r>
      <w:r w:rsidR="00FE1455">
        <w:t>Údržba verejných priestranstiev</w:t>
      </w:r>
      <w:r>
        <w:t xml:space="preserve">                                    </w:t>
      </w:r>
      <w:r w:rsidR="00F56224">
        <w:t xml:space="preserve"> </w:t>
      </w:r>
      <w:r>
        <w:t xml:space="preserve"> </w:t>
      </w:r>
      <w:r w:rsidR="00F56224">
        <w:t>1 000</w:t>
      </w:r>
      <w:r>
        <w:t xml:space="preserve">                 </w:t>
      </w:r>
      <w:r w:rsidR="00F56224">
        <w:t>899,21</w:t>
      </w:r>
      <w:r>
        <w:t xml:space="preserve">                                                                                             </w:t>
      </w:r>
    </w:p>
    <w:p w:rsidR="008F454D" w:rsidRDefault="00BA0E84">
      <w:pPr>
        <w:jc w:val="both"/>
      </w:pPr>
      <w:r>
        <w:lastRenderedPageBreak/>
        <w:t xml:space="preserve">    </w:t>
      </w:r>
      <w:r w:rsidR="00B96994">
        <w:t xml:space="preserve">     </w:t>
      </w:r>
    </w:p>
    <w:p w:rsidR="008F454D" w:rsidRDefault="00BA0E84">
      <w:pPr>
        <w:jc w:val="both"/>
      </w:pPr>
      <w:r>
        <w:t xml:space="preserve">                       </w:t>
      </w:r>
    </w:p>
    <w:p w:rsidR="008F454D" w:rsidRDefault="00BA0E84">
      <w:pPr>
        <w:jc w:val="both"/>
      </w:pPr>
      <w:r>
        <w:t xml:space="preserve">                 </w:t>
      </w:r>
      <w:r w:rsidR="00B96994" w:rsidRPr="00B96994">
        <w:rPr>
          <w:b/>
        </w:rPr>
        <w:t xml:space="preserve"> </w:t>
      </w:r>
      <w:r w:rsidR="00B96994">
        <w:rPr>
          <w:b/>
        </w:rPr>
        <w:t>Podprogram :</w:t>
      </w:r>
      <w:r>
        <w:t xml:space="preserve"> </w:t>
      </w:r>
      <w:r>
        <w:rPr>
          <w:b/>
          <w:bCs/>
        </w:rPr>
        <w:t>Verejné osvetlenie</w:t>
      </w:r>
    </w:p>
    <w:p w:rsidR="008F454D" w:rsidRDefault="00BA0E84">
      <w:pPr>
        <w:jc w:val="both"/>
      </w:pPr>
      <w:r>
        <w:t xml:space="preserve">-  Energie                                                                             </w:t>
      </w:r>
      <w:r w:rsidR="00F56224">
        <w:t xml:space="preserve"> 12</w:t>
      </w:r>
      <w:r>
        <w:t xml:space="preserve"> </w:t>
      </w:r>
      <w:r w:rsidR="00F56224">
        <w:t>000</w:t>
      </w:r>
      <w:r>
        <w:t xml:space="preserve">    </w:t>
      </w:r>
      <w:r w:rsidR="00F56224">
        <w:t xml:space="preserve">            11 670,50   </w:t>
      </w:r>
    </w:p>
    <w:p w:rsidR="008F454D" w:rsidRDefault="00BA0E84">
      <w:pPr>
        <w:jc w:val="both"/>
      </w:pPr>
      <w:r>
        <w:t xml:space="preserve">-  Bežné opravy a údržba VO                                                 </w:t>
      </w:r>
      <w:r w:rsidR="00F56224">
        <w:t>2 500</w:t>
      </w:r>
      <w:r>
        <w:t xml:space="preserve">   </w:t>
      </w:r>
      <w:r w:rsidR="00F56224">
        <w:t xml:space="preserve">               1  959,09      </w:t>
      </w:r>
    </w:p>
    <w:p w:rsidR="008F454D" w:rsidRDefault="00BA0E84" w:rsidP="00A0719B">
      <w:pPr>
        <w:ind w:left="360"/>
        <w:jc w:val="both"/>
      </w:pPr>
      <w:r>
        <w:t xml:space="preserve">                                                                                           </w:t>
      </w:r>
    </w:p>
    <w:p w:rsidR="008F454D" w:rsidRDefault="00BA0E84">
      <w:pPr>
        <w:jc w:val="both"/>
      </w:pPr>
      <w:r>
        <w:t xml:space="preserve"> </w:t>
      </w: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BA0E8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08 Program : Kultúra</w:t>
      </w:r>
    </w:p>
    <w:p w:rsidR="008F454D" w:rsidRDefault="008F454D">
      <w:pPr>
        <w:jc w:val="both"/>
        <w:rPr>
          <w:b/>
          <w:sz w:val="28"/>
          <w:szCs w:val="28"/>
        </w:rPr>
      </w:pPr>
    </w:p>
    <w:tbl>
      <w:tblPr>
        <w:tblW w:w="0" w:type="auto"/>
        <w:tblInd w:w="-305" w:type="dxa"/>
        <w:tblLayout w:type="fixed"/>
        <w:tblLook w:val="0000"/>
      </w:tblPr>
      <w:tblGrid>
        <w:gridCol w:w="2458"/>
        <w:gridCol w:w="2180"/>
        <w:gridCol w:w="3007"/>
      </w:tblGrid>
      <w:tr w:rsidR="008F454D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 w:rsidR="008F454D" w:rsidRDefault="00BA0E84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</w:t>
            </w:r>
            <w:r w:rsidR="00271B60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 w:rsidR="008F454D" w:rsidRDefault="00BA0E84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k 31.12.201</w:t>
            </w:r>
            <w:r w:rsidR="00271B60">
              <w:rPr>
                <w:b/>
              </w:rPr>
              <w:t>6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</w:pPr>
            <w:r>
              <w:rPr>
                <w:b/>
              </w:rPr>
              <w:t xml:space="preserve">        % plnenia</w:t>
            </w:r>
          </w:p>
        </w:tc>
      </w:tr>
      <w:tr w:rsidR="008F454D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Bežné      </w:t>
            </w:r>
            <w:r w:rsidR="00747642">
              <w:rPr>
                <w:b/>
              </w:rPr>
              <w:t>8 050,00</w:t>
            </w:r>
            <w:r>
              <w:rPr>
                <w:b/>
              </w:rPr>
              <w:t xml:space="preserve">   </w:t>
            </w:r>
          </w:p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Kapitál. </w:t>
            </w:r>
          </w:p>
          <w:p w:rsidR="008F454D" w:rsidRDefault="00BA0E84" w:rsidP="0030194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Spolu      </w:t>
            </w:r>
            <w:r w:rsidR="00747642">
              <w:rPr>
                <w:b/>
              </w:rPr>
              <w:t xml:space="preserve"> 8 050,00</w:t>
            </w:r>
            <w:r>
              <w:rPr>
                <w:b/>
              </w:rPr>
              <w:t xml:space="preserve">       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216D" w:rsidRDefault="00E9216D" w:rsidP="00FF4E2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 w:rsidR="00747642">
              <w:rPr>
                <w:b/>
              </w:rPr>
              <w:t>22 664,06</w:t>
            </w:r>
            <w:r>
              <w:rPr>
                <w:b/>
              </w:rPr>
              <w:t xml:space="preserve"> </w:t>
            </w:r>
            <w:r w:rsidR="00BA0E84">
              <w:rPr>
                <w:b/>
              </w:rPr>
              <w:t xml:space="preserve">    </w:t>
            </w:r>
          </w:p>
          <w:p w:rsidR="008F454D" w:rsidRDefault="00BA0E84" w:rsidP="00FF4E2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747642">
              <w:rPr>
                <w:b/>
              </w:rPr>
              <w:t xml:space="preserve">     </w:t>
            </w:r>
          </w:p>
          <w:p w:rsidR="00E9216D" w:rsidRDefault="00E9216D" w:rsidP="00747642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 w:rsidR="00747642">
              <w:rPr>
                <w:b/>
              </w:rPr>
              <w:t>22 664,06</w:t>
            </w:r>
            <w:r>
              <w:rPr>
                <w:b/>
              </w:rPr>
              <w:t xml:space="preserve">  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4D" w:rsidRDefault="00D7727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r w:rsidR="00576B9C">
              <w:rPr>
                <w:b/>
              </w:rPr>
              <w:t xml:space="preserve"> </w:t>
            </w:r>
            <w:r w:rsidR="00BA0E84">
              <w:rPr>
                <w:b/>
              </w:rPr>
              <w:t xml:space="preserve">           </w:t>
            </w:r>
          </w:p>
          <w:p w:rsidR="008F454D" w:rsidRDefault="00397C15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281,54</w:t>
            </w:r>
          </w:p>
          <w:p w:rsidR="008F454D" w:rsidRDefault="00BA0E84" w:rsidP="0030194E">
            <w:pPr>
              <w:snapToGrid w:val="0"/>
              <w:jc w:val="both"/>
            </w:pPr>
            <w:r>
              <w:rPr>
                <w:b/>
              </w:rPr>
              <w:t xml:space="preserve">          </w:t>
            </w:r>
          </w:p>
        </w:tc>
      </w:tr>
    </w:tbl>
    <w:p w:rsidR="008F454D" w:rsidRDefault="00BA0E84">
      <w:pPr>
        <w:jc w:val="both"/>
      </w:pPr>
      <w:r>
        <w:t xml:space="preserve">     </w:t>
      </w:r>
    </w:p>
    <w:p w:rsidR="00E04782" w:rsidRDefault="00BA0E84">
      <w:pPr>
        <w:jc w:val="both"/>
      </w:pPr>
      <w:r>
        <w:t xml:space="preserve">           Rozpočet bol upravený o sumu </w:t>
      </w:r>
      <w:r w:rsidR="00C219A3">
        <w:t>4</w:t>
      </w:r>
      <w:r w:rsidR="00AD705C">
        <w:t>00</w:t>
      </w:r>
      <w:r>
        <w:t xml:space="preserve">,- Eur -  dotácia </w:t>
      </w:r>
      <w:r w:rsidR="00C219A3">
        <w:t>NSK kultúra,</w:t>
      </w:r>
      <w:r w:rsidR="000C45BF">
        <w:t xml:space="preserve"> 1060,-</w:t>
      </w:r>
      <w:r>
        <w:t xml:space="preserve"> Eur</w:t>
      </w:r>
      <w:r w:rsidR="000C45BF">
        <w:t xml:space="preserve"> na </w:t>
      </w:r>
    </w:p>
    <w:p w:rsidR="008F454D" w:rsidRDefault="00E04782">
      <w:pPr>
        <w:jc w:val="both"/>
      </w:pPr>
      <w:r>
        <w:t xml:space="preserve">Obnovou kultúrneho dedičstva k rozvoju CR. </w:t>
      </w:r>
      <w:r w:rsidR="00BA0E84">
        <w:t xml:space="preserve"> </w:t>
      </w:r>
      <w:r>
        <w:t>P</w:t>
      </w:r>
      <w:r w:rsidR="00BA0E84">
        <w:t>rostriedky boli vyčerpané a zúčtované v plnej výške.</w:t>
      </w:r>
    </w:p>
    <w:p w:rsidR="008F454D" w:rsidRDefault="00BA0E84">
      <w:pPr>
        <w:jc w:val="both"/>
      </w:pPr>
      <w:r>
        <w:t xml:space="preserve">   </w:t>
      </w:r>
    </w:p>
    <w:p w:rsidR="008F454D" w:rsidRDefault="00BA0E84">
      <w:pPr>
        <w:jc w:val="both"/>
      </w:pPr>
      <w:r>
        <w:t xml:space="preserve">           </w:t>
      </w:r>
      <w:r>
        <w:rPr>
          <w:b/>
        </w:rPr>
        <w:t>Podprogram : Kultúrne podujatia v obci</w:t>
      </w:r>
    </w:p>
    <w:p w:rsidR="00B2421E" w:rsidRDefault="00576B9C" w:rsidP="0005586F">
      <w:r>
        <w:t xml:space="preserve">              </w:t>
      </w:r>
      <w:r w:rsidR="003F385C">
        <w:t xml:space="preserve"> </w:t>
      </w:r>
    </w:p>
    <w:p w:rsidR="00B87D4B" w:rsidRDefault="00576B9C" w:rsidP="0005586F">
      <w:r>
        <w:t xml:space="preserve"> </w:t>
      </w:r>
      <w:r w:rsidR="005113CF">
        <w:t xml:space="preserve">              </w:t>
      </w:r>
      <w:r w:rsidR="00B2421E">
        <w:t xml:space="preserve">Stavanie mája </w:t>
      </w:r>
      <w:r w:rsidR="00B87D4B">
        <w:t xml:space="preserve">      </w:t>
      </w:r>
      <w:r w:rsidR="00B2421E">
        <w:t xml:space="preserve">                                                                       0                  23,70</w:t>
      </w:r>
    </w:p>
    <w:p w:rsidR="0005586F" w:rsidRPr="0005586F" w:rsidRDefault="00BA0E84" w:rsidP="0005586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           </w:t>
      </w:r>
      <w:r>
        <w:t>Posedenie s dôcho</w:t>
      </w:r>
      <w:r w:rsidR="00576B9C">
        <w:t>d</w:t>
      </w:r>
      <w:r>
        <w:t xml:space="preserve">cami                                                      </w:t>
      </w:r>
      <w:r w:rsidR="003F385C">
        <w:t xml:space="preserve"> </w:t>
      </w:r>
      <w:r w:rsidR="00B2421E">
        <w:t xml:space="preserve"> </w:t>
      </w:r>
      <w:r w:rsidR="009A3C86">
        <w:t xml:space="preserve"> </w:t>
      </w:r>
      <w:r w:rsidR="003F385C">
        <w:t>6</w:t>
      </w:r>
      <w:r>
        <w:t xml:space="preserve">00               </w:t>
      </w:r>
      <w:r w:rsidR="009A3C86">
        <w:t xml:space="preserve"> </w:t>
      </w:r>
      <w:r w:rsidR="0005586F">
        <w:t>4</w:t>
      </w:r>
      <w:r w:rsidR="003F385C">
        <w:t>64,69</w:t>
      </w:r>
      <w:r>
        <w:rPr>
          <w:b/>
          <w:sz w:val="28"/>
          <w:szCs w:val="28"/>
        </w:rPr>
        <w:t xml:space="preserve">             </w:t>
      </w:r>
      <w:r>
        <w:t xml:space="preserve"> </w:t>
      </w:r>
    </w:p>
    <w:p w:rsidR="008F454D" w:rsidRDefault="00BA0E84" w:rsidP="0005586F">
      <w:r>
        <w:t xml:space="preserve">-              Deň detí                                                                                </w:t>
      </w:r>
      <w:r w:rsidR="009A3C86">
        <w:t xml:space="preserve"> </w:t>
      </w:r>
      <w:r w:rsidR="003F385C">
        <w:t xml:space="preserve"> </w:t>
      </w:r>
      <w:r w:rsidR="00B2421E">
        <w:t xml:space="preserve"> 4</w:t>
      </w:r>
      <w:r>
        <w:t>0</w:t>
      </w:r>
      <w:r w:rsidR="00B2421E">
        <w:t>0</w:t>
      </w:r>
      <w:r>
        <w:t xml:space="preserve">               </w:t>
      </w:r>
      <w:r w:rsidR="009A3C86">
        <w:t xml:space="preserve"> </w:t>
      </w:r>
      <w:r>
        <w:t>1</w:t>
      </w:r>
      <w:r w:rsidR="00B2421E">
        <w:t>27,62</w:t>
      </w:r>
      <w:r>
        <w:t xml:space="preserve">    </w:t>
      </w:r>
    </w:p>
    <w:p w:rsidR="008F454D" w:rsidRDefault="00BA0E84">
      <w:pPr>
        <w:jc w:val="both"/>
      </w:pPr>
      <w:r>
        <w:t xml:space="preserve">-              </w:t>
      </w:r>
      <w:r w:rsidR="0005586F">
        <w:t xml:space="preserve">Deň sv. </w:t>
      </w:r>
      <w:r>
        <w:t>Mikuláš</w:t>
      </w:r>
      <w:r w:rsidR="0005586F">
        <w:t>a</w:t>
      </w:r>
      <w:r>
        <w:t xml:space="preserve">                                                                 </w:t>
      </w:r>
      <w:r w:rsidR="003F385C">
        <w:t xml:space="preserve"> </w:t>
      </w:r>
      <w:r w:rsidR="00B2421E">
        <w:t>400</w:t>
      </w:r>
      <w:r>
        <w:t xml:space="preserve">                2</w:t>
      </w:r>
      <w:r w:rsidR="00B2421E">
        <w:t>90</w:t>
      </w:r>
      <w:r>
        <w:t>,</w:t>
      </w:r>
      <w:r w:rsidR="00B2421E">
        <w:t>5</w:t>
      </w:r>
      <w:r>
        <w:t xml:space="preserve">2         </w:t>
      </w:r>
    </w:p>
    <w:p w:rsidR="008F454D" w:rsidRDefault="00BA0E84">
      <w:pPr>
        <w:jc w:val="both"/>
      </w:pPr>
      <w:r>
        <w:t xml:space="preserve">-              Marec mesiac knihy                                                             </w:t>
      </w:r>
      <w:r w:rsidR="00B2421E">
        <w:t xml:space="preserve"> 100</w:t>
      </w:r>
      <w:r>
        <w:t xml:space="preserve">                  </w:t>
      </w:r>
      <w:r w:rsidR="00B2421E">
        <w:t>50</w:t>
      </w:r>
      <w:r w:rsidR="00BB1FAD">
        <w:t>,</w:t>
      </w:r>
      <w:r w:rsidR="00B2421E">
        <w:t>22</w:t>
      </w:r>
      <w:r>
        <w:t xml:space="preserve">   </w:t>
      </w:r>
    </w:p>
    <w:p w:rsidR="008F454D" w:rsidRDefault="00BA0E84">
      <w:pPr>
        <w:jc w:val="both"/>
      </w:pPr>
      <w:r>
        <w:t xml:space="preserve">-              Kvapka krvi                                                                           </w:t>
      </w:r>
      <w:r w:rsidR="00B2421E">
        <w:t>100</w:t>
      </w:r>
      <w:r>
        <w:t xml:space="preserve">                  </w:t>
      </w:r>
      <w:r w:rsidR="00B2421E">
        <w:t>51</w:t>
      </w:r>
      <w:r>
        <w:t>,</w:t>
      </w:r>
      <w:r w:rsidR="00B2421E">
        <w:t>1</w:t>
      </w:r>
      <w:r w:rsidR="00BB1FAD">
        <w:t>9</w:t>
      </w:r>
    </w:p>
    <w:p w:rsidR="008F454D" w:rsidRDefault="00BA0E84">
      <w:pPr>
        <w:jc w:val="both"/>
      </w:pPr>
      <w:r>
        <w:t xml:space="preserve">-              Fašiangové posedenie                                                           </w:t>
      </w:r>
      <w:r w:rsidR="003F385C">
        <w:t xml:space="preserve">  </w:t>
      </w:r>
      <w:r w:rsidR="00BB1FAD">
        <w:t>5</w:t>
      </w:r>
      <w:r>
        <w:t xml:space="preserve">0                  </w:t>
      </w:r>
      <w:r w:rsidR="00B2421E">
        <w:t xml:space="preserve"> </w:t>
      </w:r>
      <w:proofErr w:type="spellStart"/>
      <w:r w:rsidR="00B2421E">
        <w:t>50</w:t>
      </w:r>
      <w:proofErr w:type="spellEnd"/>
    </w:p>
    <w:p w:rsidR="00B2421E" w:rsidRDefault="00B2421E">
      <w:pPr>
        <w:jc w:val="both"/>
      </w:pPr>
      <w:r>
        <w:t xml:space="preserve">               Vianočný koncert                                                                   500                    0    </w:t>
      </w:r>
    </w:p>
    <w:p w:rsidR="00E04782" w:rsidRDefault="00E04782">
      <w:pPr>
        <w:jc w:val="both"/>
      </w:pPr>
      <w:r>
        <w:t xml:space="preserve">            </w:t>
      </w:r>
      <w:r w:rsidR="00B2421E">
        <w:t xml:space="preserve"> </w:t>
      </w:r>
      <w:r>
        <w:t xml:space="preserve">          </w:t>
      </w:r>
    </w:p>
    <w:p w:rsidR="00E04782" w:rsidRDefault="00E04782" w:rsidP="00E04782">
      <w:pPr>
        <w:jc w:val="both"/>
        <w:rPr>
          <w:b/>
        </w:rPr>
      </w:pPr>
      <w:r>
        <w:t xml:space="preserve">             </w:t>
      </w:r>
      <w:r>
        <w:rPr>
          <w:b/>
        </w:rPr>
        <w:t>Podprogram : Kultúrne podujatia v obci – všeobecné služby</w:t>
      </w:r>
    </w:p>
    <w:p w:rsidR="00E04782" w:rsidRDefault="006B06C4" w:rsidP="00E04782">
      <w:pPr>
        <w:jc w:val="both"/>
        <w:rPr>
          <w:b/>
        </w:rPr>
      </w:pPr>
      <w:r>
        <w:rPr>
          <w:b/>
        </w:rPr>
        <w:t xml:space="preserve">             </w:t>
      </w:r>
    </w:p>
    <w:p w:rsidR="006B06C4" w:rsidRDefault="006B06C4" w:rsidP="00E04782">
      <w:pPr>
        <w:jc w:val="both"/>
      </w:pPr>
      <w:r>
        <w:rPr>
          <w:b/>
        </w:rPr>
        <w:t xml:space="preserve">-            </w:t>
      </w:r>
      <w:r>
        <w:t>Regionálna ochutnávka vín                                                     1 000              806,66</w:t>
      </w:r>
    </w:p>
    <w:p w:rsidR="006B06C4" w:rsidRDefault="006B06C4" w:rsidP="00E04782">
      <w:pPr>
        <w:jc w:val="both"/>
        <w:rPr>
          <w:b/>
        </w:rPr>
      </w:pPr>
      <w:r>
        <w:rPr>
          <w:b/>
        </w:rPr>
        <w:t xml:space="preserve">-            </w:t>
      </w:r>
      <w:r w:rsidR="00705DA6">
        <w:t xml:space="preserve">Poznávací zájazd                                                    </w:t>
      </w:r>
      <w:r>
        <w:rPr>
          <w:b/>
        </w:rPr>
        <w:t xml:space="preserve">     </w:t>
      </w:r>
      <w:r w:rsidR="00705DA6">
        <w:rPr>
          <w:b/>
        </w:rPr>
        <w:t xml:space="preserve">             </w:t>
      </w:r>
      <w:r w:rsidR="00705DA6">
        <w:t xml:space="preserve">  500              </w:t>
      </w:r>
      <w:proofErr w:type="spellStart"/>
      <w:r w:rsidR="00705DA6">
        <w:t>500</w:t>
      </w:r>
      <w:proofErr w:type="spellEnd"/>
      <w:r w:rsidR="00705DA6">
        <w:rPr>
          <w:b/>
        </w:rPr>
        <w:t xml:space="preserve">   </w:t>
      </w:r>
    </w:p>
    <w:p w:rsidR="006B06C4" w:rsidRDefault="00705DA6" w:rsidP="00E04782">
      <w:pPr>
        <w:jc w:val="both"/>
        <w:rPr>
          <w:b/>
        </w:rPr>
      </w:pPr>
      <w:r>
        <w:rPr>
          <w:b/>
        </w:rPr>
        <w:t xml:space="preserve">             </w:t>
      </w:r>
      <w:r>
        <w:t>Oberačkové slávnosti                                                                  500              454,50</w:t>
      </w:r>
      <w:r>
        <w:rPr>
          <w:b/>
        </w:rPr>
        <w:t xml:space="preserve">   </w:t>
      </w:r>
      <w:r>
        <w:t xml:space="preserve">                        </w:t>
      </w:r>
      <w:r>
        <w:rPr>
          <w:b/>
        </w:rPr>
        <w:t xml:space="preserve">                  </w:t>
      </w:r>
      <w:r>
        <w:t xml:space="preserve">  </w:t>
      </w:r>
    </w:p>
    <w:p w:rsidR="008F454D" w:rsidRDefault="00E04782" w:rsidP="009A6914">
      <w:pPr>
        <w:pStyle w:val="Odsekzoznamu"/>
        <w:numPr>
          <w:ilvl w:val="0"/>
          <w:numId w:val="12"/>
        </w:numPr>
        <w:jc w:val="both"/>
      </w:pPr>
      <w:r>
        <w:t xml:space="preserve">                                                                   </w:t>
      </w:r>
      <w:r>
        <w:rPr>
          <w:b/>
        </w:rPr>
        <w:t xml:space="preserve">  </w:t>
      </w:r>
      <w:r w:rsidRPr="00E04782">
        <w:rPr>
          <w:b/>
        </w:rPr>
        <w:t xml:space="preserve"> </w:t>
      </w:r>
    </w:p>
    <w:p w:rsidR="00E04782" w:rsidRDefault="00E04782">
      <w:pPr>
        <w:jc w:val="both"/>
      </w:pPr>
      <w:r>
        <w:t xml:space="preserve">           </w:t>
      </w:r>
    </w:p>
    <w:p w:rsidR="008F454D" w:rsidRDefault="00BA0E84">
      <w:pPr>
        <w:jc w:val="both"/>
        <w:rPr>
          <w:b/>
        </w:rPr>
      </w:pPr>
      <w:r>
        <w:rPr>
          <w:b/>
        </w:rPr>
        <w:t xml:space="preserve">            Podprogram : Podpora </w:t>
      </w:r>
      <w:proofErr w:type="spellStart"/>
      <w:r>
        <w:rPr>
          <w:b/>
        </w:rPr>
        <w:t>spoloč</w:t>
      </w:r>
      <w:proofErr w:type="spellEnd"/>
      <w:r>
        <w:rPr>
          <w:b/>
        </w:rPr>
        <w:t>. organizácií</w:t>
      </w:r>
    </w:p>
    <w:p w:rsidR="008F454D" w:rsidRDefault="00BA0E84">
      <w:pPr>
        <w:jc w:val="both"/>
      </w:pPr>
      <w:r>
        <w:rPr>
          <w:b/>
        </w:rPr>
        <w:t xml:space="preserve">                                        a záujmových združení</w:t>
      </w:r>
    </w:p>
    <w:p w:rsidR="008F454D" w:rsidRDefault="00BA0E84">
      <w:pPr>
        <w:jc w:val="both"/>
      </w:pPr>
      <w:r>
        <w:t xml:space="preserve">Kultúrne služby </w:t>
      </w:r>
      <w:r>
        <w:rPr>
          <w:sz w:val="28"/>
          <w:szCs w:val="28"/>
        </w:rPr>
        <w:t xml:space="preserve">                  </w:t>
      </w:r>
    </w:p>
    <w:p w:rsidR="008F454D" w:rsidRDefault="00BA0E84">
      <w:pPr>
        <w:jc w:val="both"/>
      </w:pPr>
      <w:r>
        <w:t xml:space="preserve">   </w:t>
      </w:r>
      <w:r w:rsidR="006E7877">
        <w:t xml:space="preserve">  </w:t>
      </w:r>
    </w:p>
    <w:p w:rsidR="00B66956" w:rsidRDefault="006E7877">
      <w:pPr>
        <w:jc w:val="both"/>
      </w:pPr>
      <w:r>
        <w:t>-</w:t>
      </w:r>
      <w:r w:rsidR="00BA0E84">
        <w:t xml:space="preserve">   </w:t>
      </w:r>
      <w:r w:rsidR="006B06C4">
        <w:t xml:space="preserve">          Všeobecné služby pre folklórnu skupinu</w:t>
      </w:r>
      <w:r w:rsidR="00B66956">
        <w:t xml:space="preserve">                               </w:t>
      </w:r>
      <w:r w:rsidR="006B06C4">
        <w:t>1</w:t>
      </w:r>
      <w:r w:rsidR="00B66956">
        <w:t xml:space="preserve"> </w:t>
      </w:r>
      <w:r w:rsidR="006B06C4">
        <w:t>000</w:t>
      </w:r>
      <w:r w:rsidR="00B66956">
        <w:t xml:space="preserve">               </w:t>
      </w:r>
      <w:r w:rsidR="006B06C4">
        <w:t>809,41</w:t>
      </w:r>
      <w:r w:rsidR="00B66956">
        <w:t xml:space="preserve">                  </w:t>
      </w:r>
      <w:r w:rsidR="00FF4E24">
        <w:t xml:space="preserve"> </w:t>
      </w:r>
      <w:r w:rsidR="00B66956">
        <w:t xml:space="preserve">   </w:t>
      </w:r>
    </w:p>
    <w:p w:rsidR="008F454D" w:rsidRDefault="00B66956">
      <w:pPr>
        <w:jc w:val="both"/>
      </w:pPr>
      <w:r>
        <w:t xml:space="preserve">       </w:t>
      </w:r>
      <w:r w:rsidR="006E7877">
        <w:t xml:space="preserve">       </w:t>
      </w:r>
    </w:p>
    <w:p w:rsidR="008F454D" w:rsidRDefault="00705DA6">
      <w:pPr>
        <w:jc w:val="both"/>
        <w:rPr>
          <w:b/>
        </w:rPr>
      </w:pPr>
      <w:r>
        <w:t xml:space="preserve">   </w:t>
      </w:r>
      <w:r w:rsidR="00E04782">
        <w:t xml:space="preserve"> </w:t>
      </w:r>
    </w:p>
    <w:p w:rsidR="008F454D" w:rsidRDefault="00705DA6">
      <w:pPr>
        <w:jc w:val="both"/>
        <w:rPr>
          <w:b/>
        </w:rPr>
      </w:pPr>
      <w:r>
        <w:rPr>
          <w:b/>
        </w:rPr>
        <w:t xml:space="preserve">      </w:t>
      </w:r>
    </w:p>
    <w:p w:rsidR="008F454D" w:rsidRDefault="00BA0E84">
      <w:pPr>
        <w:jc w:val="both"/>
      </w:pPr>
      <w:r>
        <w:rPr>
          <w:b/>
        </w:rPr>
        <w:t xml:space="preserve">  Podprogram : Obecné oslavy</w:t>
      </w:r>
    </w:p>
    <w:p w:rsidR="008F454D" w:rsidRDefault="00BA0E84">
      <w:pPr>
        <w:jc w:val="both"/>
      </w:pPr>
      <w:r>
        <w:t>Kultúrne služby</w:t>
      </w:r>
    </w:p>
    <w:p w:rsidR="00B66956" w:rsidRDefault="00BA0E84">
      <w:pPr>
        <w:jc w:val="both"/>
      </w:pPr>
      <w:r>
        <w:t xml:space="preserve">-        </w:t>
      </w:r>
      <w:r w:rsidR="00933350">
        <w:t xml:space="preserve">Oslavy sv. Urbana                                                   </w:t>
      </w:r>
      <w:r>
        <w:t xml:space="preserve">                   </w:t>
      </w:r>
      <w:r w:rsidR="00933350">
        <w:t>5</w:t>
      </w:r>
      <w:r>
        <w:t xml:space="preserve">00                  </w:t>
      </w:r>
      <w:r w:rsidR="001719BC">
        <w:t>287,25</w:t>
      </w:r>
      <w:r w:rsidR="00576B8C">
        <w:t xml:space="preserve">     </w:t>
      </w:r>
      <w:r w:rsidR="00B66956">
        <w:t xml:space="preserve">  </w:t>
      </w:r>
      <w:r>
        <w:t xml:space="preserve">               </w:t>
      </w:r>
    </w:p>
    <w:p w:rsidR="008F454D" w:rsidRDefault="0018569A">
      <w:pPr>
        <w:jc w:val="both"/>
      </w:pPr>
      <w:r>
        <w:lastRenderedPageBreak/>
        <w:t>-</w:t>
      </w:r>
      <w:r w:rsidR="00BA0E84">
        <w:t xml:space="preserve">        </w:t>
      </w:r>
      <w:r w:rsidR="00933350">
        <w:t xml:space="preserve">Festival </w:t>
      </w:r>
      <w:r w:rsidR="00B66956">
        <w:t xml:space="preserve"> ľudov</w:t>
      </w:r>
      <w:r w:rsidR="00576B8C">
        <w:t>ých piesní</w:t>
      </w:r>
      <w:r w:rsidR="00BA0E84">
        <w:t xml:space="preserve">             </w:t>
      </w:r>
      <w:r w:rsidR="00576B8C">
        <w:t xml:space="preserve">                                </w:t>
      </w:r>
      <w:r w:rsidR="00BA0E84">
        <w:t xml:space="preserve">             500                  </w:t>
      </w:r>
      <w:r w:rsidR="00576B8C">
        <w:t>264</w:t>
      </w:r>
      <w:r w:rsidR="00BA0E84">
        <w:t>,</w:t>
      </w:r>
      <w:r w:rsidR="001719BC">
        <w:t>54</w:t>
      </w:r>
    </w:p>
    <w:p w:rsidR="008F454D" w:rsidRDefault="0018569A">
      <w:pPr>
        <w:jc w:val="both"/>
      </w:pPr>
      <w:r>
        <w:t>-</w:t>
      </w:r>
      <w:r w:rsidR="00BA0E84">
        <w:t xml:space="preserve">       </w:t>
      </w:r>
      <w:r w:rsidR="00576B8C">
        <w:t xml:space="preserve"> Slávnosť folklóru a tradičnej ľudovej kultúry                          900                       0      </w:t>
      </w:r>
    </w:p>
    <w:p w:rsidR="008F454D" w:rsidRDefault="00BA0E84">
      <w:pPr>
        <w:jc w:val="both"/>
      </w:pPr>
      <w:r>
        <w:t xml:space="preserve">-       </w:t>
      </w:r>
      <w:r w:rsidR="00B66956">
        <w:t xml:space="preserve"> </w:t>
      </w:r>
      <w:r w:rsidR="00576B8C">
        <w:t>Obnovou kultúr. dedičstva k rozvoju CR</w:t>
      </w:r>
      <w:r>
        <w:t xml:space="preserve">                                </w:t>
      </w:r>
      <w:r w:rsidR="009B6A5D">
        <w:t>1</w:t>
      </w:r>
      <w:r w:rsidR="00576B8C">
        <w:t xml:space="preserve"> 00</w:t>
      </w:r>
      <w:r w:rsidR="009B6A5D">
        <w:t>0</w:t>
      </w:r>
      <w:r>
        <w:t xml:space="preserve">                </w:t>
      </w:r>
      <w:r w:rsidR="00576B8C">
        <w:t xml:space="preserve"> </w:t>
      </w:r>
      <w:r w:rsidR="009B6A5D">
        <w:t xml:space="preserve"> </w:t>
      </w:r>
      <w:r w:rsidR="00576B8C">
        <w:t>980</w:t>
      </w:r>
      <w:r>
        <w:t>,</w:t>
      </w:r>
      <w:r w:rsidR="00576B8C">
        <w:t>47</w:t>
      </w:r>
    </w:p>
    <w:p w:rsidR="008F454D" w:rsidRDefault="0018569A">
      <w:pPr>
        <w:jc w:val="both"/>
      </w:pPr>
      <w:r>
        <w:t>-</w:t>
      </w:r>
      <w:r w:rsidR="00BA0E84">
        <w:t xml:space="preserve">       </w:t>
      </w:r>
      <w:r w:rsidR="001719BC">
        <w:t xml:space="preserve"> </w:t>
      </w:r>
      <w:r w:rsidR="00576B8C">
        <w:t xml:space="preserve">Oslavy obce </w:t>
      </w:r>
      <w:proofErr w:type="spellStart"/>
      <w:r w:rsidR="00576B8C">
        <w:t>Tw</w:t>
      </w:r>
      <w:proofErr w:type="spellEnd"/>
      <w:r w:rsidR="00576B8C">
        <w:t xml:space="preserve">. </w:t>
      </w:r>
      <w:proofErr w:type="spellStart"/>
      <w:r w:rsidR="00576B8C">
        <w:t>Tvw</w:t>
      </w:r>
      <w:proofErr w:type="spellEnd"/>
      <w:r w:rsidR="00576B8C">
        <w:t xml:space="preserve">.   </w:t>
      </w:r>
      <w:r w:rsidR="00BA0E84">
        <w:t xml:space="preserve">       </w:t>
      </w:r>
      <w:r w:rsidR="009B6A5D">
        <w:t xml:space="preserve">                                                       </w:t>
      </w:r>
      <w:r w:rsidR="00576B8C">
        <w:t xml:space="preserve">   0</w:t>
      </w:r>
      <w:r w:rsidR="001719BC">
        <w:t xml:space="preserve">            16 043,29      </w:t>
      </w:r>
    </w:p>
    <w:p w:rsidR="008F454D" w:rsidRDefault="0018569A">
      <w:pPr>
        <w:jc w:val="both"/>
      </w:pPr>
      <w:r>
        <w:t>-</w:t>
      </w:r>
      <w:r w:rsidR="001719BC">
        <w:t xml:space="preserve">        Slávnosti folklóru a </w:t>
      </w:r>
      <w:proofErr w:type="spellStart"/>
      <w:r w:rsidR="001719BC">
        <w:t>trad</w:t>
      </w:r>
      <w:proofErr w:type="spellEnd"/>
      <w:r w:rsidR="001719BC">
        <w:t>. ľud. kultúry                                           0                  400</w:t>
      </w:r>
    </w:p>
    <w:p w:rsidR="001719BC" w:rsidRDefault="0018569A">
      <w:pPr>
        <w:jc w:val="both"/>
      </w:pPr>
      <w:r>
        <w:t xml:space="preserve">  </w:t>
      </w:r>
      <w:r w:rsidR="001719BC">
        <w:t xml:space="preserve">        Dotácia NSK</w:t>
      </w:r>
    </w:p>
    <w:p w:rsidR="001719BC" w:rsidRDefault="0018569A">
      <w:pPr>
        <w:jc w:val="both"/>
      </w:pPr>
      <w:r>
        <w:t>-</w:t>
      </w:r>
      <w:r w:rsidR="001719BC">
        <w:t xml:space="preserve">        Obnovou kultúrneho dedičstva k rozvoju CR                                 0               1 060</w:t>
      </w:r>
    </w:p>
    <w:p w:rsidR="001719BC" w:rsidRDefault="001719BC">
      <w:pPr>
        <w:jc w:val="both"/>
      </w:pPr>
      <w:r>
        <w:t xml:space="preserve">          Dotácia NSK   </w:t>
      </w:r>
    </w:p>
    <w:p w:rsidR="008126FA" w:rsidRDefault="008126FA">
      <w:pPr>
        <w:jc w:val="both"/>
      </w:pPr>
    </w:p>
    <w:p w:rsidR="008126FA" w:rsidRDefault="008126FA">
      <w:pPr>
        <w:jc w:val="both"/>
      </w:pPr>
    </w:p>
    <w:p w:rsidR="008126FA" w:rsidRDefault="008126FA">
      <w:pPr>
        <w:jc w:val="both"/>
      </w:pPr>
    </w:p>
    <w:p w:rsidR="008126FA" w:rsidRDefault="008126FA">
      <w:pPr>
        <w:jc w:val="both"/>
      </w:pPr>
    </w:p>
    <w:p w:rsidR="008126FA" w:rsidRDefault="008126FA">
      <w:pPr>
        <w:jc w:val="both"/>
      </w:pPr>
    </w:p>
    <w:p w:rsidR="008126FA" w:rsidRDefault="008126FA">
      <w:pPr>
        <w:jc w:val="both"/>
      </w:pPr>
    </w:p>
    <w:p w:rsidR="008126FA" w:rsidRDefault="008126FA">
      <w:pPr>
        <w:jc w:val="both"/>
      </w:pPr>
    </w:p>
    <w:p w:rsidR="008126FA" w:rsidRDefault="008126FA">
      <w:pPr>
        <w:jc w:val="both"/>
      </w:pPr>
    </w:p>
    <w:p w:rsidR="008126FA" w:rsidRDefault="008126FA">
      <w:pPr>
        <w:jc w:val="both"/>
      </w:pPr>
    </w:p>
    <w:p w:rsidR="008F454D" w:rsidRDefault="008F454D">
      <w:pPr>
        <w:jc w:val="both"/>
      </w:pPr>
    </w:p>
    <w:p w:rsidR="008F454D" w:rsidRDefault="00BA0E84">
      <w:pPr>
        <w:jc w:val="both"/>
        <w:rPr>
          <w:b/>
          <w:sz w:val="28"/>
          <w:szCs w:val="28"/>
        </w:rPr>
      </w:pPr>
      <w:r>
        <w:t xml:space="preserve"> </w:t>
      </w:r>
      <w:r>
        <w:rPr>
          <w:b/>
          <w:sz w:val="28"/>
          <w:szCs w:val="28"/>
        </w:rPr>
        <w:t>09 Program : Šport a iné rekreačné služby</w:t>
      </w:r>
    </w:p>
    <w:p w:rsidR="00294E92" w:rsidRDefault="00294E92">
      <w:pPr>
        <w:jc w:val="both"/>
        <w:rPr>
          <w:b/>
          <w:sz w:val="28"/>
          <w:szCs w:val="28"/>
        </w:rPr>
      </w:pPr>
    </w:p>
    <w:p w:rsidR="008F454D" w:rsidRDefault="008F454D">
      <w:pPr>
        <w:jc w:val="both"/>
        <w:rPr>
          <w:b/>
          <w:sz w:val="28"/>
          <w:szCs w:val="28"/>
        </w:rPr>
      </w:pPr>
    </w:p>
    <w:tbl>
      <w:tblPr>
        <w:tblW w:w="0" w:type="auto"/>
        <w:tblInd w:w="-305" w:type="dxa"/>
        <w:tblLayout w:type="fixed"/>
        <w:tblLook w:val="0000"/>
      </w:tblPr>
      <w:tblGrid>
        <w:gridCol w:w="2458"/>
        <w:gridCol w:w="2180"/>
        <w:gridCol w:w="3007"/>
      </w:tblGrid>
      <w:tr w:rsidR="008F454D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 w:rsidR="008F454D" w:rsidRDefault="00BA0E84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</w:t>
            </w:r>
            <w:r w:rsidR="00271B60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 w:rsidR="008F454D" w:rsidRDefault="00BA0E84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k 31.12.201</w:t>
            </w:r>
            <w:r w:rsidR="00271B60">
              <w:rPr>
                <w:b/>
              </w:rPr>
              <w:t>6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</w:pPr>
            <w:r>
              <w:rPr>
                <w:b/>
              </w:rPr>
              <w:t xml:space="preserve">        % plnenia</w:t>
            </w:r>
          </w:p>
        </w:tc>
      </w:tr>
      <w:tr w:rsidR="008F454D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Bežné         </w:t>
            </w:r>
            <w:r w:rsidR="00D5381B">
              <w:rPr>
                <w:b/>
              </w:rPr>
              <w:t>11 300</w:t>
            </w:r>
            <w:r>
              <w:rPr>
                <w:b/>
              </w:rPr>
              <w:t xml:space="preserve">  </w:t>
            </w:r>
          </w:p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Kapitál.               </w:t>
            </w:r>
          </w:p>
          <w:p w:rsidR="008F454D" w:rsidRDefault="00BA0E84" w:rsidP="00294E92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Spolu        </w:t>
            </w:r>
            <w:r w:rsidR="00E9216D">
              <w:rPr>
                <w:b/>
              </w:rPr>
              <w:t xml:space="preserve">  </w:t>
            </w:r>
            <w:r w:rsidR="00747642">
              <w:rPr>
                <w:b/>
              </w:rPr>
              <w:t xml:space="preserve">11 300 </w:t>
            </w:r>
            <w:r w:rsidR="00E9216D">
              <w:rPr>
                <w:b/>
              </w:rPr>
              <w:t xml:space="preserve"> 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="00D5381B">
              <w:rPr>
                <w:b/>
              </w:rPr>
              <w:t>13 184,86</w:t>
            </w:r>
            <w:r>
              <w:rPr>
                <w:b/>
              </w:rPr>
              <w:t xml:space="preserve">    </w:t>
            </w:r>
          </w:p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8F454D" w:rsidRDefault="00BA0E84" w:rsidP="00294E92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 w:rsidR="00747642">
              <w:rPr>
                <w:b/>
              </w:rPr>
              <w:t xml:space="preserve"> 13 184,86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4D" w:rsidRDefault="00D77274">
            <w:pPr>
              <w:snapToGrid w:val="0"/>
              <w:jc w:val="both"/>
            </w:pPr>
            <w:r>
              <w:t xml:space="preserve">          </w:t>
            </w:r>
          </w:p>
          <w:p w:rsidR="008F454D" w:rsidRDefault="00397C15">
            <w:pPr>
              <w:snapToGrid w:val="0"/>
              <w:jc w:val="both"/>
            </w:pPr>
            <w:r>
              <w:t xml:space="preserve">         116,68</w:t>
            </w:r>
          </w:p>
          <w:p w:rsidR="008F454D" w:rsidRDefault="00D77274" w:rsidP="00294E92">
            <w:pPr>
              <w:snapToGrid w:val="0"/>
              <w:jc w:val="both"/>
            </w:pPr>
            <w:r>
              <w:t xml:space="preserve">           </w:t>
            </w:r>
          </w:p>
        </w:tc>
      </w:tr>
    </w:tbl>
    <w:p w:rsidR="00294E92" w:rsidRDefault="00294E92">
      <w:pPr>
        <w:jc w:val="both"/>
        <w:rPr>
          <w:b/>
        </w:rPr>
      </w:pPr>
      <w:r>
        <w:rPr>
          <w:b/>
        </w:rPr>
        <w:t xml:space="preserve"> </w:t>
      </w:r>
    </w:p>
    <w:p w:rsidR="008F454D" w:rsidRDefault="00294E92">
      <w:pPr>
        <w:jc w:val="both"/>
        <w:rPr>
          <w:b/>
        </w:rPr>
      </w:pPr>
      <w:r>
        <w:rPr>
          <w:b/>
        </w:rPr>
        <w:t>Dotácia z NSK Šport 400,00EUR</w:t>
      </w:r>
      <w:r w:rsidR="00BA0E84">
        <w:rPr>
          <w:b/>
        </w:rPr>
        <w:t xml:space="preserve">                </w:t>
      </w:r>
    </w:p>
    <w:p w:rsidR="00294E92" w:rsidRDefault="00294E92">
      <w:pPr>
        <w:jc w:val="both"/>
        <w:rPr>
          <w:b/>
        </w:rPr>
      </w:pPr>
    </w:p>
    <w:p w:rsidR="008F454D" w:rsidRDefault="00BA0E84">
      <w:pPr>
        <w:jc w:val="both"/>
      </w:pPr>
      <w:r>
        <w:rPr>
          <w:b/>
        </w:rPr>
        <w:t xml:space="preserve">              Podprogram : TJ ŠTART</w:t>
      </w:r>
    </w:p>
    <w:p w:rsidR="008F454D" w:rsidRDefault="00BA0E84">
      <w:pPr>
        <w:jc w:val="both"/>
      </w:pPr>
      <w:r>
        <w:t xml:space="preserve">          -   Energie                                                                                   5 000      </w:t>
      </w:r>
      <w:r w:rsidR="002526CE">
        <w:t xml:space="preserve"> </w:t>
      </w:r>
      <w:r>
        <w:t xml:space="preserve"> </w:t>
      </w:r>
      <w:r w:rsidR="00EF631C">
        <w:t>6 944,27</w:t>
      </w:r>
      <w:r>
        <w:t xml:space="preserve">         </w:t>
      </w:r>
    </w:p>
    <w:p w:rsidR="008F454D" w:rsidRDefault="00BA0E84">
      <w:pPr>
        <w:jc w:val="both"/>
      </w:pPr>
      <w:r>
        <w:t xml:space="preserve">           -  </w:t>
      </w:r>
      <w:r w:rsidR="009B6A5D">
        <w:t>Preprava autobusom</w:t>
      </w:r>
      <w:r>
        <w:t xml:space="preserve">                                                              </w:t>
      </w:r>
      <w:r w:rsidR="005368DA">
        <w:t xml:space="preserve">  </w:t>
      </w:r>
      <w:r>
        <w:t xml:space="preserve"> </w:t>
      </w:r>
      <w:r w:rsidR="005368DA">
        <w:t>8</w:t>
      </w:r>
      <w:r>
        <w:t>00</w:t>
      </w:r>
      <w:r w:rsidR="005368DA">
        <w:t xml:space="preserve">       </w:t>
      </w:r>
      <w:r w:rsidR="002526CE">
        <w:t xml:space="preserve"> </w:t>
      </w:r>
      <w:r w:rsidR="005368DA">
        <w:t>1 394,56</w:t>
      </w:r>
      <w:r>
        <w:t xml:space="preserve">       </w:t>
      </w:r>
    </w:p>
    <w:p w:rsidR="008F454D" w:rsidRDefault="00BA0E84">
      <w:pPr>
        <w:jc w:val="both"/>
      </w:pPr>
      <w:r>
        <w:t xml:space="preserve">           -  </w:t>
      </w:r>
      <w:r w:rsidR="002E50EC">
        <w:t>Všeobecné služby</w:t>
      </w:r>
      <w:r w:rsidR="00FE3099">
        <w:t xml:space="preserve">               </w:t>
      </w:r>
      <w:r>
        <w:t xml:space="preserve">                                                   </w:t>
      </w:r>
      <w:r w:rsidR="002E50EC">
        <w:t>1</w:t>
      </w:r>
      <w:r>
        <w:t xml:space="preserve"> </w:t>
      </w:r>
      <w:r w:rsidR="002E50EC">
        <w:t>0</w:t>
      </w:r>
      <w:r>
        <w:t xml:space="preserve">00         </w:t>
      </w:r>
      <w:r w:rsidR="00FE3099">
        <w:t xml:space="preserve">  </w:t>
      </w:r>
      <w:r w:rsidR="002526CE">
        <w:t xml:space="preserve"> </w:t>
      </w:r>
      <w:r w:rsidR="002E50EC">
        <w:t>995</w:t>
      </w:r>
      <w:r>
        <w:t>,</w:t>
      </w:r>
      <w:r w:rsidR="002E50EC">
        <w:t>00</w:t>
      </w:r>
    </w:p>
    <w:p w:rsidR="008F454D" w:rsidRDefault="00BA0E84">
      <w:pPr>
        <w:jc w:val="both"/>
      </w:pPr>
      <w:r>
        <w:t xml:space="preserve">           -  </w:t>
      </w:r>
      <w:r w:rsidR="00FE3099">
        <w:t xml:space="preserve">Údržba futbalového ihriska                                                   2 500      </w:t>
      </w:r>
      <w:r w:rsidR="002526CE">
        <w:t xml:space="preserve">  </w:t>
      </w:r>
      <w:r w:rsidR="002E50EC">
        <w:t>1</w:t>
      </w:r>
      <w:r w:rsidR="001C06E1">
        <w:t> </w:t>
      </w:r>
      <w:r w:rsidR="002E50EC">
        <w:t>485</w:t>
      </w:r>
      <w:r w:rsidR="001C06E1">
        <w:t>,</w:t>
      </w:r>
      <w:r w:rsidR="002E50EC">
        <w:t>67</w:t>
      </w:r>
      <w:r w:rsidR="00FE3099">
        <w:t xml:space="preserve">   </w:t>
      </w:r>
    </w:p>
    <w:p w:rsidR="008F454D" w:rsidRDefault="00BA0E84">
      <w:pPr>
        <w:jc w:val="both"/>
      </w:pPr>
      <w:r>
        <w:t xml:space="preserve">              O</w:t>
      </w:r>
      <w:r w:rsidR="001C06E1">
        <w:t xml:space="preserve">dmena rozhodcov                                                                   900            </w:t>
      </w:r>
      <w:r w:rsidR="002E50EC">
        <w:t>900</w:t>
      </w:r>
      <w:r w:rsidR="002526CE">
        <w:t>,00</w:t>
      </w:r>
    </w:p>
    <w:p w:rsidR="008F454D" w:rsidRDefault="00BA0E84">
      <w:pPr>
        <w:jc w:val="both"/>
      </w:pPr>
      <w:r>
        <w:t xml:space="preserve">           -  Športovo</w:t>
      </w:r>
      <w:r w:rsidR="00294E92">
        <w:t xml:space="preserve"> – rekreačný deň rodín</w:t>
      </w:r>
      <w:r>
        <w:t xml:space="preserve">                                               0   </w:t>
      </w:r>
      <w:r w:rsidR="00294E92">
        <w:t xml:space="preserve">   </w:t>
      </w:r>
      <w:r>
        <w:t xml:space="preserve">        </w:t>
      </w:r>
      <w:r w:rsidR="00294E92">
        <w:t xml:space="preserve"> </w:t>
      </w:r>
      <w:r w:rsidR="002526CE">
        <w:t xml:space="preserve"> </w:t>
      </w:r>
      <w:r w:rsidR="00294E92">
        <w:t>4</w:t>
      </w:r>
      <w:r>
        <w:t>00,00</w:t>
      </w:r>
    </w:p>
    <w:p w:rsidR="008F454D" w:rsidRDefault="00BA0E84">
      <w:pPr>
        <w:jc w:val="both"/>
      </w:pPr>
      <w:r>
        <w:t xml:space="preserve">               dotácia zo ŠR </w:t>
      </w:r>
      <w:r w:rsidR="001C06E1">
        <w:t>–</w:t>
      </w:r>
      <w:r>
        <w:t xml:space="preserve"> NSK</w:t>
      </w:r>
    </w:p>
    <w:p w:rsidR="001C06E1" w:rsidRDefault="001C06E1" w:rsidP="001C06E1">
      <w:pPr>
        <w:pStyle w:val="Odsekzoznamu"/>
        <w:numPr>
          <w:ilvl w:val="0"/>
          <w:numId w:val="12"/>
        </w:numPr>
        <w:jc w:val="both"/>
      </w:pPr>
      <w:r>
        <w:t xml:space="preserve">  Športovo rekreačný deň rodín</w:t>
      </w:r>
      <w:r w:rsidR="00E9216D">
        <w:t xml:space="preserve">                </w:t>
      </w:r>
      <w:r>
        <w:t xml:space="preserve">                                   500           </w:t>
      </w:r>
      <w:r w:rsidR="002E50EC">
        <w:t>282</w:t>
      </w:r>
      <w:r>
        <w:t>,9</w:t>
      </w:r>
      <w:r w:rsidR="002E50EC">
        <w:t>8</w:t>
      </w:r>
    </w:p>
    <w:p w:rsidR="008F454D" w:rsidRDefault="001C06E1" w:rsidP="001C06E1">
      <w:pPr>
        <w:pStyle w:val="Odsekzoznamu"/>
        <w:numPr>
          <w:ilvl w:val="0"/>
          <w:numId w:val="12"/>
        </w:numPr>
        <w:jc w:val="both"/>
      </w:pPr>
      <w:r>
        <w:t xml:space="preserve">  </w:t>
      </w:r>
      <w:r w:rsidR="00E114FC">
        <w:t>Údržba</w:t>
      </w:r>
      <w:r w:rsidR="005113CF">
        <w:t xml:space="preserve"> viacúčelového</w:t>
      </w:r>
      <w:r w:rsidR="00E114FC">
        <w:t xml:space="preserve"> ihriska                                                   </w:t>
      </w:r>
      <w:r w:rsidR="002526CE">
        <w:t>5</w:t>
      </w:r>
      <w:r w:rsidR="00E114FC">
        <w:t>00</w:t>
      </w:r>
      <w:r w:rsidR="009A0ADE">
        <w:t xml:space="preserve">           </w:t>
      </w:r>
      <w:r w:rsidR="002526CE">
        <w:t>683,28</w:t>
      </w:r>
      <w:r w:rsidR="009A0ADE">
        <w:t xml:space="preserve"> </w:t>
      </w:r>
    </w:p>
    <w:p w:rsidR="008F454D" w:rsidRPr="00387663" w:rsidRDefault="00BA0E84" w:rsidP="00387663">
      <w:pPr>
        <w:pStyle w:val="Odsekzoznamu"/>
        <w:numPr>
          <w:ilvl w:val="0"/>
          <w:numId w:val="12"/>
        </w:numPr>
        <w:jc w:val="both"/>
        <w:rPr>
          <w:b/>
        </w:rPr>
      </w:pPr>
      <w:r>
        <w:t xml:space="preserve">  </w:t>
      </w:r>
      <w:r w:rsidR="00E114FC">
        <w:t xml:space="preserve">Memoriál A. </w:t>
      </w:r>
      <w:proofErr w:type="spellStart"/>
      <w:r w:rsidR="00E114FC">
        <w:t>Šeboka</w:t>
      </w:r>
      <w:proofErr w:type="spellEnd"/>
      <w:r w:rsidR="00E114FC">
        <w:t xml:space="preserve">                                 </w:t>
      </w:r>
      <w:r>
        <w:t xml:space="preserve">    </w:t>
      </w:r>
      <w:r w:rsidR="00E114FC">
        <w:t xml:space="preserve">                            100             </w:t>
      </w:r>
      <w:r w:rsidR="002E50EC">
        <w:t xml:space="preserve"> 99,10</w:t>
      </w:r>
    </w:p>
    <w:p w:rsidR="008F454D" w:rsidRDefault="00BA0E8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 Program : Vzdelávanie</w:t>
      </w:r>
    </w:p>
    <w:p w:rsidR="008F454D" w:rsidRDefault="00BA0E84">
      <w:pPr>
        <w:jc w:val="both"/>
        <w:rPr>
          <w:b/>
        </w:rPr>
      </w:pPr>
      <w:r>
        <w:rPr>
          <w:b/>
          <w:sz w:val="28"/>
          <w:szCs w:val="28"/>
        </w:rPr>
        <w:t xml:space="preserve"> </w:t>
      </w:r>
    </w:p>
    <w:tbl>
      <w:tblPr>
        <w:tblW w:w="0" w:type="auto"/>
        <w:tblInd w:w="-305" w:type="dxa"/>
        <w:tblLayout w:type="fixed"/>
        <w:tblLook w:val="0000"/>
      </w:tblPr>
      <w:tblGrid>
        <w:gridCol w:w="2458"/>
        <w:gridCol w:w="2180"/>
        <w:gridCol w:w="3007"/>
      </w:tblGrid>
      <w:tr w:rsidR="008F454D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 w:rsidR="008F454D" w:rsidRDefault="00BA0E84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</w:t>
            </w:r>
            <w:r w:rsidR="00271B60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 w:rsidR="008F454D" w:rsidRDefault="00BA0E84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k 31.12.201</w:t>
            </w:r>
            <w:r w:rsidR="00271B60">
              <w:rPr>
                <w:b/>
              </w:rPr>
              <w:t>6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</w:pPr>
            <w:r>
              <w:rPr>
                <w:b/>
              </w:rPr>
              <w:t xml:space="preserve">        % plnenia</w:t>
            </w:r>
          </w:p>
        </w:tc>
      </w:tr>
      <w:tr w:rsidR="008F454D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Bežné       </w:t>
            </w:r>
            <w:r w:rsidR="00EC2C88">
              <w:rPr>
                <w:b/>
              </w:rPr>
              <w:t>25 935,00</w:t>
            </w:r>
            <w:r>
              <w:rPr>
                <w:b/>
              </w:rPr>
              <w:t xml:space="preserve">       </w:t>
            </w:r>
          </w:p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Kapitál.  </w:t>
            </w:r>
            <w:r w:rsidR="00BB2B12">
              <w:rPr>
                <w:b/>
              </w:rPr>
              <w:t xml:space="preserve">  </w:t>
            </w:r>
            <w:r w:rsidR="00EC2C88">
              <w:rPr>
                <w:b/>
              </w:rPr>
              <w:t>36 238,00</w:t>
            </w:r>
            <w:r w:rsidR="00BB2B12">
              <w:rPr>
                <w:b/>
              </w:rPr>
              <w:t xml:space="preserve">    </w:t>
            </w:r>
            <w:r>
              <w:rPr>
                <w:b/>
              </w:rPr>
              <w:t xml:space="preserve">   </w:t>
            </w:r>
          </w:p>
          <w:p w:rsidR="008F454D" w:rsidRDefault="00BA0E84" w:rsidP="00EC2C88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Spolu        </w:t>
            </w:r>
            <w:r w:rsidR="00EC2C88">
              <w:rPr>
                <w:b/>
              </w:rPr>
              <w:t>62 173</w:t>
            </w:r>
            <w:r w:rsidR="006F3E1B">
              <w:rPr>
                <w:b/>
              </w:rPr>
              <w:t>,</w:t>
            </w:r>
            <w:r w:rsidR="009612D4">
              <w:rPr>
                <w:b/>
              </w:rPr>
              <w:t>00</w:t>
            </w:r>
            <w:r>
              <w:rPr>
                <w:b/>
              </w:rPr>
              <w:t xml:space="preserve">      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</w:pPr>
            <w:r>
              <w:rPr>
                <w:b/>
              </w:rPr>
              <w:t xml:space="preserve"> </w:t>
            </w:r>
            <w:r w:rsidR="00EC2C88">
              <w:rPr>
                <w:b/>
              </w:rPr>
              <w:t xml:space="preserve"> 20 517,63</w:t>
            </w:r>
            <w:r>
              <w:rPr>
                <w:b/>
              </w:rPr>
              <w:t xml:space="preserve">  </w:t>
            </w:r>
          </w:p>
          <w:p w:rsidR="00EC2C88" w:rsidRDefault="00BA0E84" w:rsidP="00EC2C88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6F3E1B">
              <w:rPr>
                <w:b/>
              </w:rPr>
              <w:t xml:space="preserve"> </w:t>
            </w:r>
            <w:r w:rsidR="00EC2C88">
              <w:rPr>
                <w:b/>
              </w:rPr>
              <w:t xml:space="preserve">24 201,36 </w:t>
            </w:r>
          </w:p>
          <w:p w:rsidR="00EC2C88" w:rsidRDefault="00EC2C88" w:rsidP="00EC2C88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44 718,99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</w:pPr>
            <w:r>
              <w:rPr>
                <w:b/>
              </w:rPr>
              <w:t xml:space="preserve">        </w:t>
            </w:r>
          </w:p>
          <w:p w:rsidR="008F454D" w:rsidRDefault="00397C15">
            <w:pPr>
              <w:snapToGrid w:val="0"/>
              <w:jc w:val="both"/>
            </w:pPr>
            <w:r>
              <w:t xml:space="preserve">           71,93</w:t>
            </w:r>
          </w:p>
          <w:p w:rsidR="008F454D" w:rsidRDefault="00BA0E84" w:rsidP="00EC2C88">
            <w:pPr>
              <w:snapToGrid w:val="0"/>
              <w:jc w:val="both"/>
            </w:pPr>
            <w:r>
              <w:rPr>
                <w:b/>
              </w:rPr>
              <w:t xml:space="preserve">        </w:t>
            </w:r>
          </w:p>
        </w:tc>
      </w:tr>
    </w:tbl>
    <w:p w:rsidR="008F454D" w:rsidRDefault="008F454D">
      <w:pPr>
        <w:jc w:val="both"/>
      </w:pPr>
    </w:p>
    <w:p w:rsidR="008F454D" w:rsidRDefault="00BA0E84">
      <w:pPr>
        <w:jc w:val="both"/>
      </w:pPr>
      <w:r>
        <w:rPr>
          <w:b/>
        </w:rPr>
        <w:t xml:space="preserve">                Podprogram : Základná škola     </w:t>
      </w:r>
    </w:p>
    <w:p w:rsidR="00B96103" w:rsidRDefault="00BA0E84">
      <w:pPr>
        <w:jc w:val="both"/>
      </w:pPr>
      <w:r>
        <w:lastRenderedPageBreak/>
        <w:t>Základné vzdelanie</w:t>
      </w:r>
    </w:p>
    <w:p w:rsidR="008F454D" w:rsidRDefault="00BA0E84">
      <w:pPr>
        <w:jc w:val="both"/>
      </w:pPr>
      <w:r>
        <w:t xml:space="preserve">-               Dovoz stravy                                               </w:t>
      </w:r>
      <w:r w:rsidR="00B96103">
        <w:t xml:space="preserve">   </w:t>
      </w:r>
      <w:r>
        <w:t xml:space="preserve">                  </w:t>
      </w:r>
      <w:r w:rsidR="00B96103">
        <w:t xml:space="preserve"> </w:t>
      </w:r>
      <w:r w:rsidR="00D5381B">
        <w:t xml:space="preserve">   </w:t>
      </w:r>
      <w:r>
        <w:t xml:space="preserve">500           </w:t>
      </w:r>
      <w:r w:rsidR="00B96103">
        <w:t xml:space="preserve">  </w:t>
      </w:r>
      <w:r w:rsidR="00D5381B">
        <w:t xml:space="preserve">  457</w:t>
      </w:r>
      <w:r>
        <w:t>,</w:t>
      </w:r>
      <w:r w:rsidR="00D5381B">
        <w:t>43</w:t>
      </w:r>
    </w:p>
    <w:p w:rsidR="00D5381B" w:rsidRDefault="00D5381B">
      <w:pPr>
        <w:jc w:val="both"/>
      </w:pPr>
      <w:r>
        <w:t xml:space="preserve">                </w:t>
      </w:r>
      <w:r w:rsidR="00D46858">
        <w:rPr>
          <w:b/>
        </w:rPr>
        <w:t>Podprogram :</w:t>
      </w:r>
      <w:r>
        <w:t xml:space="preserve"> </w:t>
      </w:r>
      <w:r w:rsidR="00D46858">
        <w:t>Materská škola</w:t>
      </w:r>
    </w:p>
    <w:p w:rsidR="00127849" w:rsidRDefault="002E02CE">
      <w:pPr>
        <w:jc w:val="both"/>
      </w:pPr>
      <w:r>
        <w:t xml:space="preserve">-      Interiérové vybavenie MŠ 1 111                                                 2 000     </w:t>
      </w:r>
      <w:r w:rsidR="00BD422F">
        <w:t xml:space="preserve"> </w:t>
      </w:r>
      <w:r>
        <w:t xml:space="preserve">     2</w:t>
      </w:r>
      <w:r w:rsidR="00BD422F">
        <w:t xml:space="preserve"> </w:t>
      </w:r>
      <w:r>
        <w:t> 000</w:t>
      </w:r>
    </w:p>
    <w:p w:rsidR="002E02CE" w:rsidRDefault="002E02CE">
      <w:pPr>
        <w:jc w:val="both"/>
      </w:pPr>
      <w:r>
        <w:t>-      Interiérové vybavenie ŠJ   1 111                                               10 000         10 000</w:t>
      </w:r>
    </w:p>
    <w:p w:rsidR="002E02CE" w:rsidRDefault="002E02CE">
      <w:pPr>
        <w:jc w:val="both"/>
      </w:pPr>
      <w:r>
        <w:t>-      Interiérové vybavenie MŠ                                                           5 385           5</w:t>
      </w:r>
      <w:r w:rsidR="00BD422F">
        <w:t> </w:t>
      </w:r>
      <w:r>
        <w:t>260</w:t>
      </w:r>
      <w:r w:rsidR="00BD422F">
        <w:t>,20</w:t>
      </w:r>
    </w:p>
    <w:p w:rsidR="002E02CE" w:rsidRDefault="002E02CE">
      <w:pPr>
        <w:jc w:val="both"/>
      </w:pPr>
      <w:r>
        <w:t xml:space="preserve">       Interiérové vybavenie  ŠJ                                                             8 050          2 800</w:t>
      </w:r>
    </w:p>
    <w:p w:rsidR="002E02CE" w:rsidRDefault="002E02CE">
      <w:pPr>
        <w:jc w:val="both"/>
      </w:pPr>
      <w:r>
        <w:t xml:space="preserve">       R</w:t>
      </w:r>
      <w:r w:rsidR="003F385C">
        <w:t>ealizácia nových stavieb</w:t>
      </w:r>
      <w:r>
        <w:t xml:space="preserve">                                                       </w:t>
      </w:r>
      <w:r w:rsidR="003F385C">
        <w:t xml:space="preserve">   36</w:t>
      </w:r>
      <w:r>
        <w:t xml:space="preserve"> </w:t>
      </w:r>
      <w:r w:rsidR="003F385C">
        <w:t>238</w:t>
      </w:r>
      <w:r>
        <w:t xml:space="preserve">     </w:t>
      </w:r>
      <w:r w:rsidR="003F385C">
        <w:t xml:space="preserve">   24 201,36</w:t>
      </w:r>
    </w:p>
    <w:p w:rsidR="00637FBB" w:rsidRDefault="002E02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8F454D" w:rsidRDefault="00BA0E8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 Program : Sociálne služby</w:t>
      </w:r>
    </w:p>
    <w:p w:rsidR="008F454D" w:rsidRDefault="008F454D">
      <w:pPr>
        <w:jc w:val="both"/>
        <w:rPr>
          <w:b/>
          <w:sz w:val="28"/>
          <w:szCs w:val="28"/>
        </w:rPr>
      </w:pPr>
    </w:p>
    <w:tbl>
      <w:tblPr>
        <w:tblW w:w="0" w:type="auto"/>
        <w:tblInd w:w="-305" w:type="dxa"/>
        <w:tblLayout w:type="fixed"/>
        <w:tblLook w:val="0000"/>
      </w:tblPr>
      <w:tblGrid>
        <w:gridCol w:w="2458"/>
        <w:gridCol w:w="2180"/>
        <w:gridCol w:w="3007"/>
      </w:tblGrid>
      <w:tr w:rsidR="008F454D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 w:rsidR="008F454D" w:rsidRDefault="00BA0E84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</w:t>
            </w:r>
            <w:r w:rsidR="00271B60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 w:rsidR="008F454D" w:rsidRDefault="00BA0E84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k 31.12.201</w:t>
            </w:r>
            <w:r w:rsidR="00271B60">
              <w:rPr>
                <w:b/>
              </w:rPr>
              <w:t>6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</w:pPr>
            <w:r>
              <w:rPr>
                <w:b/>
              </w:rPr>
              <w:t xml:space="preserve">        % plnenia</w:t>
            </w:r>
          </w:p>
        </w:tc>
      </w:tr>
      <w:tr w:rsidR="008F454D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Bežné     </w:t>
            </w:r>
            <w:r w:rsidR="006F3E1B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="006F3E1B">
              <w:rPr>
                <w:b/>
              </w:rPr>
              <w:t>000,</w:t>
            </w:r>
            <w:r w:rsidR="009612D4">
              <w:rPr>
                <w:b/>
              </w:rPr>
              <w:t>00</w:t>
            </w:r>
            <w:r>
              <w:rPr>
                <w:b/>
              </w:rPr>
              <w:t xml:space="preserve">        </w:t>
            </w:r>
          </w:p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Kapitál.          </w:t>
            </w:r>
          </w:p>
          <w:p w:rsidR="008F454D" w:rsidRDefault="00BA0E84" w:rsidP="009612D4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</w:rPr>
              <w:t xml:space="preserve">Spolu      </w:t>
            </w:r>
            <w:r w:rsidR="006F3E1B">
              <w:rPr>
                <w:b/>
              </w:rPr>
              <w:t>1 000,</w:t>
            </w:r>
            <w:r w:rsidR="009612D4">
              <w:rPr>
                <w:b/>
              </w:rPr>
              <w:t>00</w:t>
            </w:r>
            <w:r>
              <w:rPr>
                <w:b/>
              </w:rPr>
              <w:t xml:space="preserve">        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6F3E1B">
              <w:rPr>
                <w:b/>
                <w:bCs/>
              </w:rPr>
              <w:t xml:space="preserve">   </w:t>
            </w:r>
            <w:r w:rsidR="003F385C">
              <w:rPr>
                <w:b/>
                <w:bCs/>
              </w:rPr>
              <w:t>191,80</w:t>
            </w:r>
            <w:r>
              <w:rPr>
                <w:b/>
                <w:bCs/>
              </w:rPr>
              <w:t xml:space="preserve">    </w:t>
            </w:r>
          </w:p>
          <w:p w:rsidR="008F454D" w:rsidRDefault="00BA0E84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</w:p>
          <w:p w:rsidR="008F454D" w:rsidRDefault="00BA0E84" w:rsidP="003F385C">
            <w:pPr>
              <w:snapToGrid w:val="0"/>
              <w:jc w:val="both"/>
              <w:rPr>
                <w:b/>
              </w:rPr>
            </w:pPr>
            <w:r>
              <w:rPr>
                <w:b/>
                <w:bCs/>
              </w:rPr>
              <w:t xml:space="preserve">       </w:t>
            </w:r>
            <w:r w:rsidR="003F385C">
              <w:rPr>
                <w:b/>
                <w:bCs/>
              </w:rPr>
              <w:t>191,80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BD422F">
              <w:rPr>
                <w:b/>
              </w:rPr>
              <w:t>19,18</w:t>
            </w:r>
            <w:r>
              <w:rPr>
                <w:b/>
              </w:rPr>
              <w:t xml:space="preserve"> </w:t>
            </w:r>
          </w:p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</w:p>
          <w:p w:rsidR="008F454D" w:rsidRDefault="00BA0E84" w:rsidP="003F385C">
            <w:pPr>
              <w:snapToGrid w:val="0"/>
              <w:jc w:val="both"/>
            </w:pPr>
            <w:r>
              <w:rPr>
                <w:b/>
              </w:rPr>
              <w:t xml:space="preserve">         </w:t>
            </w:r>
            <w:r w:rsidR="00BD422F">
              <w:rPr>
                <w:b/>
              </w:rPr>
              <w:t>19,18</w:t>
            </w:r>
          </w:p>
        </w:tc>
      </w:tr>
    </w:tbl>
    <w:p w:rsidR="008F454D" w:rsidRDefault="008F454D">
      <w:pPr>
        <w:jc w:val="both"/>
      </w:pPr>
    </w:p>
    <w:p w:rsidR="008F454D" w:rsidRDefault="00BA0E84">
      <w:pPr>
        <w:jc w:val="both"/>
      </w:pPr>
      <w:r>
        <w:rPr>
          <w:b/>
          <w:sz w:val="28"/>
          <w:szCs w:val="28"/>
        </w:rPr>
        <w:t xml:space="preserve">              </w:t>
      </w:r>
      <w:r>
        <w:rPr>
          <w:b/>
        </w:rPr>
        <w:t>Podprogram : Sociálne zabezpečenie</w:t>
      </w:r>
    </w:p>
    <w:p w:rsidR="008F454D" w:rsidRDefault="00BA0E84">
      <w:pPr>
        <w:jc w:val="both"/>
      </w:pPr>
      <w:r>
        <w:t>Sociálna pomoc</w:t>
      </w:r>
    </w:p>
    <w:p w:rsidR="008F454D" w:rsidRDefault="00BA0E84">
      <w:pPr>
        <w:jc w:val="both"/>
      </w:pPr>
      <w:r>
        <w:t xml:space="preserve">-               Pomoc občanov v hmotnej núdzi                                            500             </w:t>
      </w:r>
      <w:r w:rsidR="00EF1C1B">
        <w:t>14</w:t>
      </w:r>
      <w:r w:rsidR="003F385C">
        <w:t>8</w:t>
      </w:r>
      <w:r w:rsidR="00EF1C1B">
        <w:t>,</w:t>
      </w:r>
      <w:r w:rsidR="003F385C">
        <w:t>7</w:t>
      </w:r>
      <w:r w:rsidR="00EF1C1B">
        <w:t>6</w:t>
      </w:r>
      <w:r>
        <w:t xml:space="preserve">         </w:t>
      </w:r>
    </w:p>
    <w:p w:rsidR="009A3C86" w:rsidRDefault="00F820A8">
      <w:pPr>
        <w:jc w:val="both"/>
      </w:pPr>
      <w:r>
        <w:t xml:space="preserve">-               Všeobecné služby pre soc. </w:t>
      </w:r>
      <w:proofErr w:type="spellStart"/>
      <w:r>
        <w:t>odk</w:t>
      </w:r>
      <w:proofErr w:type="spellEnd"/>
      <w:r>
        <w:t xml:space="preserve"> .ľudí                                       500               43,04</w:t>
      </w:r>
    </w:p>
    <w:p w:rsidR="00F820A8" w:rsidRDefault="00F820A8">
      <w:pPr>
        <w:jc w:val="both"/>
      </w:pPr>
    </w:p>
    <w:p w:rsidR="008F454D" w:rsidRDefault="00BA0E8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 Program : Administratíva</w:t>
      </w:r>
    </w:p>
    <w:p w:rsidR="008F454D" w:rsidRDefault="008F454D">
      <w:pPr>
        <w:jc w:val="both"/>
        <w:rPr>
          <w:b/>
          <w:sz w:val="28"/>
          <w:szCs w:val="28"/>
        </w:rPr>
      </w:pPr>
    </w:p>
    <w:tbl>
      <w:tblPr>
        <w:tblW w:w="0" w:type="auto"/>
        <w:tblInd w:w="-305" w:type="dxa"/>
        <w:tblLayout w:type="fixed"/>
        <w:tblLook w:val="0000"/>
      </w:tblPr>
      <w:tblGrid>
        <w:gridCol w:w="2458"/>
        <w:gridCol w:w="2180"/>
        <w:gridCol w:w="3007"/>
      </w:tblGrid>
      <w:tr w:rsidR="008F454D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 w:rsidR="008F454D" w:rsidRDefault="00BA0E84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</w:t>
            </w:r>
            <w:r w:rsidR="00271B60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 w:rsidR="008F454D" w:rsidRDefault="00BA0E84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k 31.12.201</w:t>
            </w:r>
            <w:r w:rsidR="00271B60">
              <w:rPr>
                <w:b/>
              </w:rPr>
              <w:t>6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</w:pPr>
            <w:r>
              <w:rPr>
                <w:b/>
              </w:rPr>
              <w:t xml:space="preserve">        % plnenia</w:t>
            </w:r>
          </w:p>
        </w:tc>
      </w:tr>
      <w:tr w:rsidR="008F454D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Bežné    </w:t>
            </w:r>
            <w:r w:rsidR="001978C7">
              <w:rPr>
                <w:b/>
              </w:rPr>
              <w:t>205 500,00</w:t>
            </w:r>
            <w:r>
              <w:rPr>
                <w:b/>
              </w:rPr>
              <w:t xml:space="preserve">   </w:t>
            </w:r>
          </w:p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Kapitál.                    </w:t>
            </w:r>
          </w:p>
          <w:p w:rsidR="008F454D" w:rsidRDefault="00BA0E84" w:rsidP="001978C7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Spolu     </w:t>
            </w:r>
            <w:r w:rsidR="001978C7">
              <w:rPr>
                <w:b/>
              </w:rPr>
              <w:t>205 500,00</w:t>
            </w:r>
            <w:r>
              <w:rPr>
                <w:b/>
              </w:rPr>
              <w:t xml:space="preserve">  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E24C60">
              <w:rPr>
                <w:b/>
              </w:rPr>
              <w:t>222 962,44</w:t>
            </w:r>
          </w:p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8F454D" w:rsidRDefault="00BA0E84" w:rsidP="0018569A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E24C60">
              <w:rPr>
                <w:b/>
              </w:rPr>
              <w:t>222 962,44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4D" w:rsidRDefault="00D448ED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BA0E84">
              <w:rPr>
                <w:b/>
              </w:rPr>
              <w:t xml:space="preserve">         </w:t>
            </w:r>
          </w:p>
          <w:p w:rsidR="008F454D" w:rsidRDefault="00397C15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108,50</w:t>
            </w:r>
          </w:p>
          <w:p w:rsidR="008F454D" w:rsidRDefault="00BA0E84" w:rsidP="0018569A">
            <w:pPr>
              <w:snapToGrid w:val="0"/>
              <w:jc w:val="both"/>
            </w:pPr>
            <w:r>
              <w:rPr>
                <w:b/>
              </w:rPr>
              <w:t xml:space="preserve">        </w:t>
            </w:r>
          </w:p>
        </w:tc>
      </w:tr>
    </w:tbl>
    <w:p w:rsidR="008F454D" w:rsidRDefault="008F454D">
      <w:pPr>
        <w:jc w:val="both"/>
      </w:pPr>
    </w:p>
    <w:p w:rsidR="008F454D" w:rsidRDefault="00BA0E84">
      <w:pPr>
        <w:jc w:val="both"/>
      </w:pPr>
      <w:r>
        <w:rPr>
          <w:b/>
          <w:sz w:val="28"/>
          <w:szCs w:val="28"/>
        </w:rPr>
        <w:t xml:space="preserve">           </w:t>
      </w:r>
      <w:r>
        <w:rPr>
          <w:b/>
        </w:rPr>
        <w:t xml:space="preserve"> </w:t>
      </w:r>
      <w:r w:rsidR="001978C7">
        <w:rPr>
          <w:b/>
        </w:rPr>
        <w:t xml:space="preserve">       </w:t>
      </w:r>
      <w:r>
        <w:rPr>
          <w:b/>
        </w:rPr>
        <w:t>Podprogram : Správa obce</w:t>
      </w:r>
    </w:p>
    <w:p w:rsidR="008F454D" w:rsidRDefault="001978C7">
      <w:pPr>
        <w:jc w:val="both"/>
      </w:pPr>
      <w:r>
        <w:t xml:space="preserve">                     </w:t>
      </w:r>
      <w:r w:rsidR="00BA0E84">
        <w:t>Výdavky verejnej správy</w:t>
      </w:r>
    </w:p>
    <w:p w:rsidR="008F454D" w:rsidRDefault="00BA0E84">
      <w:pPr>
        <w:jc w:val="both"/>
      </w:pPr>
      <w:r>
        <w:t xml:space="preserve">-          </w:t>
      </w:r>
      <w:r w:rsidR="007926F4">
        <w:t xml:space="preserve"> </w:t>
      </w:r>
      <w:r>
        <w:t xml:space="preserve">Mzdy a platy                                                                       </w:t>
      </w:r>
      <w:r w:rsidR="007926F4">
        <w:t>1</w:t>
      </w:r>
      <w:r w:rsidR="006641F1">
        <w:t>10</w:t>
      </w:r>
      <w:r w:rsidR="00F9525D">
        <w:t xml:space="preserve"> </w:t>
      </w:r>
      <w:r w:rsidR="006641F1">
        <w:t>0</w:t>
      </w:r>
      <w:r>
        <w:t xml:space="preserve">00     </w:t>
      </w:r>
      <w:r w:rsidR="007926F4">
        <w:t>1</w:t>
      </w:r>
      <w:r w:rsidR="006641F1">
        <w:t>1</w:t>
      </w:r>
      <w:r w:rsidR="007926F4">
        <w:t>3</w:t>
      </w:r>
      <w:r w:rsidR="006641F1">
        <w:t xml:space="preserve"> 273</w:t>
      </w:r>
      <w:r>
        <w:t>,</w:t>
      </w:r>
      <w:r w:rsidR="006641F1">
        <w:t>8</w:t>
      </w:r>
      <w:r w:rsidR="007926F4">
        <w:t>9</w:t>
      </w:r>
    </w:p>
    <w:p w:rsidR="008F454D" w:rsidRDefault="007926F4">
      <w:pPr>
        <w:jc w:val="both"/>
      </w:pPr>
      <w:r>
        <w:t>-</w:t>
      </w:r>
      <w:r w:rsidR="00BA0E84">
        <w:t xml:space="preserve">          </w:t>
      </w:r>
      <w:r>
        <w:t xml:space="preserve"> </w:t>
      </w:r>
      <w:r w:rsidR="00BA0E84">
        <w:t xml:space="preserve">Povinné odvody z miezd                                                      </w:t>
      </w:r>
      <w:r w:rsidR="001A41FE">
        <w:t>38</w:t>
      </w:r>
      <w:r w:rsidR="00BA0E84">
        <w:t xml:space="preserve"> </w:t>
      </w:r>
      <w:r w:rsidR="007F60C0">
        <w:t>7</w:t>
      </w:r>
      <w:r w:rsidR="001A41FE">
        <w:t>20</w:t>
      </w:r>
      <w:r w:rsidR="00BA0E84">
        <w:t xml:space="preserve"> </w:t>
      </w:r>
      <w:r w:rsidR="001A41FE">
        <w:t xml:space="preserve">      46 54</w:t>
      </w:r>
      <w:r w:rsidR="00E24C60">
        <w:t>7</w:t>
      </w:r>
      <w:r w:rsidR="001A41FE">
        <w:t xml:space="preserve">,70 </w:t>
      </w:r>
    </w:p>
    <w:p w:rsidR="008F454D" w:rsidRDefault="00BA0E84">
      <w:pPr>
        <w:jc w:val="both"/>
      </w:pPr>
      <w:r>
        <w:t>-           Energie / elektrina, voda, plyn/                                            2</w:t>
      </w:r>
      <w:r w:rsidR="007F60C0">
        <w:t>4</w:t>
      </w:r>
      <w:r>
        <w:t xml:space="preserve"> </w:t>
      </w:r>
      <w:r w:rsidR="007F60C0">
        <w:t>6</w:t>
      </w:r>
      <w:r>
        <w:t xml:space="preserve">00     </w:t>
      </w:r>
      <w:r w:rsidR="001A41FE">
        <w:t xml:space="preserve"> 16</w:t>
      </w:r>
      <w:r w:rsidR="00DB6B00">
        <w:t> 843,05</w:t>
      </w:r>
    </w:p>
    <w:p w:rsidR="008F454D" w:rsidRDefault="00BA0E84">
      <w:pPr>
        <w:jc w:val="both"/>
      </w:pPr>
      <w:r>
        <w:t>-           Poštové a </w:t>
      </w:r>
      <w:proofErr w:type="spellStart"/>
      <w:r>
        <w:t>telekomunik</w:t>
      </w:r>
      <w:proofErr w:type="spellEnd"/>
      <w:r>
        <w:t>.</w:t>
      </w:r>
      <w:r w:rsidR="00B9240E">
        <w:t xml:space="preserve"> </w:t>
      </w:r>
      <w:r>
        <w:t xml:space="preserve">služby                                               </w:t>
      </w:r>
      <w:r w:rsidR="00DB6B00">
        <w:t>5 000</w:t>
      </w:r>
      <w:r>
        <w:t xml:space="preserve">        4</w:t>
      </w:r>
      <w:r w:rsidR="00DB6B00">
        <w:t> 965,63</w:t>
      </w:r>
    </w:p>
    <w:p w:rsidR="008F454D" w:rsidRDefault="00BA0E84">
      <w:pPr>
        <w:jc w:val="both"/>
      </w:pPr>
      <w:r>
        <w:t xml:space="preserve">-           Všeobecný materiál                                                               </w:t>
      </w:r>
      <w:r w:rsidR="00F9525D">
        <w:t xml:space="preserve"> </w:t>
      </w:r>
      <w:r w:rsidR="00DB6B00">
        <w:t>5 050</w:t>
      </w:r>
      <w:r>
        <w:rPr>
          <w:b/>
          <w:bCs/>
        </w:rPr>
        <w:t xml:space="preserve">   </w:t>
      </w:r>
      <w:r>
        <w:t xml:space="preserve">     </w:t>
      </w:r>
      <w:r w:rsidR="00EC5761">
        <w:t>4 7</w:t>
      </w:r>
      <w:r w:rsidR="00DB6B00">
        <w:t>03</w:t>
      </w:r>
      <w:r w:rsidR="00EC5761">
        <w:t>,</w:t>
      </w:r>
      <w:r w:rsidR="00DB6B00">
        <w:t>3</w:t>
      </w:r>
      <w:r w:rsidR="009A0ADE">
        <w:t>7</w:t>
      </w:r>
    </w:p>
    <w:p w:rsidR="008F454D" w:rsidRDefault="00BA0E84">
      <w:pPr>
        <w:jc w:val="both"/>
      </w:pPr>
      <w:r>
        <w:t xml:space="preserve">-           Pracovné odevy                                                                       </w:t>
      </w:r>
      <w:r w:rsidR="00F9525D">
        <w:t xml:space="preserve"> </w:t>
      </w:r>
      <w:r>
        <w:t xml:space="preserve"> 300           </w:t>
      </w:r>
      <w:r w:rsidR="0005546C">
        <w:t xml:space="preserve"> </w:t>
      </w:r>
      <w:r w:rsidR="00DB6B00">
        <w:t>248,70</w:t>
      </w:r>
      <w:r>
        <w:t xml:space="preserve"> </w:t>
      </w:r>
    </w:p>
    <w:p w:rsidR="008F454D" w:rsidRDefault="00BA0E84">
      <w:pPr>
        <w:jc w:val="both"/>
      </w:pPr>
      <w:r>
        <w:t xml:space="preserve">-           </w:t>
      </w:r>
      <w:proofErr w:type="spellStart"/>
      <w:r>
        <w:t>Softwér</w:t>
      </w:r>
      <w:proofErr w:type="spellEnd"/>
      <w:r>
        <w:t xml:space="preserve"> a licencie                                                                     </w:t>
      </w:r>
      <w:r w:rsidR="001978C7">
        <w:t xml:space="preserve"> </w:t>
      </w:r>
      <w:r>
        <w:t xml:space="preserve">500            </w:t>
      </w:r>
      <w:r w:rsidR="0005546C">
        <w:t>4</w:t>
      </w:r>
      <w:r w:rsidR="00DB6B00">
        <w:t>5</w:t>
      </w:r>
      <w:r w:rsidR="0005546C">
        <w:t>7</w:t>
      </w:r>
      <w:r>
        <w:t>,</w:t>
      </w:r>
      <w:r w:rsidR="00DB6B00">
        <w:t>80</w:t>
      </w:r>
    </w:p>
    <w:p w:rsidR="008F454D" w:rsidRDefault="00BA0E84">
      <w:pPr>
        <w:jc w:val="both"/>
      </w:pPr>
      <w:r>
        <w:t xml:space="preserve">-           Výpočtová technika                                                             </w:t>
      </w:r>
      <w:r w:rsidR="00F9525D">
        <w:t xml:space="preserve"> </w:t>
      </w:r>
      <w:r>
        <w:t xml:space="preserve">  1 </w:t>
      </w:r>
      <w:r w:rsidR="00DB6B00">
        <w:t>2</w:t>
      </w:r>
      <w:r>
        <w:t xml:space="preserve">00             </w:t>
      </w:r>
      <w:r w:rsidR="00DB6B00">
        <w:t>425</w:t>
      </w:r>
      <w:r w:rsidR="002E3FB7">
        <w:t>,</w:t>
      </w:r>
      <w:r w:rsidR="00DB6B00">
        <w:t>06</w:t>
      </w:r>
    </w:p>
    <w:p w:rsidR="008F454D" w:rsidRDefault="00BA0E84">
      <w:pPr>
        <w:jc w:val="both"/>
      </w:pPr>
      <w:r>
        <w:t xml:space="preserve">-           Všeobecné služby                                                                  </w:t>
      </w:r>
      <w:r w:rsidR="00F9525D">
        <w:t xml:space="preserve"> </w:t>
      </w:r>
      <w:r w:rsidR="001E33F3">
        <w:t>7</w:t>
      </w:r>
      <w:r>
        <w:t xml:space="preserve"> </w:t>
      </w:r>
      <w:r w:rsidR="002E3FB7">
        <w:t>3</w:t>
      </w:r>
      <w:r w:rsidR="001E33F3">
        <w:t>7</w:t>
      </w:r>
      <w:r w:rsidR="002E3FB7">
        <w:t>0</w:t>
      </w:r>
      <w:r>
        <w:t xml:space="preserve">         </w:t>
      </w:r>
      <w:r w:rsidR="001407A1">
        <w:t xml:space="preserve">7 </w:t>
      </w:r>
      <w:r w:rsidR="002E3FB7">
        <w:t>3</w:t>
      </w:r>
      <w:r w:rsidR="001407A1">
        <w:t>53</w:t>
      </w:r>
      <w:r>
        <w:t>,</w:t>
      </w:r>
      <w:r w:rsidR="001407A1">
        <w:t>85</w:t>
      </w:r>
    </w:p>
    <w:p w:rsidR="008F454D" w:rsidRDefault="00BA0E84">
      <w:pPr>
        <w:jc w:val="both"/>
      </w:pPr>
      <w:r>
        <w:t xml:space="preserve">-           Poistenie majetku                                                                   </w:t>
      </w:r>
      <w:r w:rsidR="001B5C9D">
        <w:t>2</w:t>
      </w:r>
      <w:r w:rsidR="00EC5761">
        <w:t xml:space="preserve"> </w:t>
      </w:r>
      <w:r w:rsidR="001B5C9D">
        <w:t>10</w:t>
      </w:r>
      <w:r>
        <w:t xml:space="preserve">0         </w:t>
      </w:r>
      <w:r w:rsidR="001B5C9D">
        <w:t>2</w:t>
      </w:r>
      <w:r>
        <w:t xml:space="preserve"> </w:t>
      </w:r>
      <w:r w:rsidR="001B5C9D">
        <w:t>022</w:t>
      </w:r>
      <w:r>
        <w:t>,</w:t>
      </w:r>
      <w:r w:rsidR="001B5C9D">
        <w:t>26</w:t>
      </w:r>
      <w:r>
        <w:t xml:space="preserve">   </w:t>
      </w:r>
    </w:p>
    <w:p w:rsidR="008F454D" w:rsidRDefault="00BA0E84">
      <w:pPr>
        <w:jc w:val="both"/>
      </w:pPr>
      <w:r>
        <w:t xml:space="preserve">-           Prídel do SF                                                                            </w:t>
      </w:r>
      <w:r w:rsidR="001B5C9D">
        <w:t>1</w:t>
      </w:r>
      <w:r>
        <w:t xml:space="preserve"> </w:t>
      </w:r>
      <w:r w:rsidR="001B5C9D">
        <w:t>0</w:t>
      </w:r>
      <w:r w:rsidR="00EC5761">
        <w:t>00</w:t>
      </w:r>
      <w:r>
        <w:t xml:space="preserve">            </w:t>
      </w:r>
      <w:r w:rsidR="00EC5761">
        <w:t>9</w:t>
      </w:r>
      <w:r w:rsidR="001B5C9D">
        <w:t>50</w:t>
      </w:r>
      <w:r>
        <w:t>,</w:t>
      </w:r>
      <w:r w:rsidR="001B5C9D">
        <w:t>89</w:t>
      </w:r>
      <w:r>
        <w:t xml:space="preserve">                                                              </w:t>
      </w:r>
    </w:p>
    <w:p w:rsidR="008F454D" w:rsidRDefault="00BA0E84">
      <w:pPr>
        <w:jc w:val="both"/>
      </w:pPr>
      <w:r>
        <w:t xml:space="preserve">-           Stravovanie zamestnancov                                                     </w:t>
      </w:r>
      <w:r w:rsidR="00EC5761">
        <w:t>5</w:t>
      </w:r>
      <w:r w:rsidR="001B5C9D">
        <w:t xml:space="preserve"> 460    </w:t>
      </w:r>
      <w:r>
        <w:t xml:space="preserve">    </w:t>
      </w:r>
      <w:r w:rsidR="00EC5761">
        <w:t>5</w:t>
      </w:r>
      <w:r>
        <w:t xml:space="preserve"> </w:t>
      </w:r>
      <w:r w:rsidR="001B5C9D">
        <w:t>349</w:t>
      </w:r>
      <w:r>
        <w:t>,</w:t>
      </w:r>
      <w:r w:rsidR="009A0ADE">
        <w:t>2</w:t>
      </w:r>
      <w:r w:rsidR="001B5C9D">
        <w:t>6</w:t>
      </w:r>
    </w:p>
    <w:p w:rsidR="008F454D" w:rsidRDefault="00BA0E84">
      <w:pPr>
        <w:jc w:val="both"/>
      </w:pPr>
      <w:r>
        <w:t xml:space="preserve">-           Kolkové známky                                                                       </w:t>
      </w:r>
      <w:r w:rsidR="00F9525D">
        <w:t xml:space="preserve"> </w:t>
      </w:r>
      <w:r w:rsidR="001B5C9D">
        <w:t>3</w:t>
      </w:r>
      <w:r>
        <w:t xml:space="preserve">00           </w:t>
      </w:r>
      <w:r w:rsidR="001B5C9D">
        <w:t>254</w:t>
      </w:r>
      <w:r>
        <w:t>,</w:t>
      </w:r>
      <w:r w:rsidR="001B5C9D">
        <w:t>57</w:t>
      </w:r>
    </w:p>
    <w:p w:rsidR="008F454D" w:rsidRDefault="00BA0E84">
      <w:pPr>
        <w:jc w:val="both"/>
      </w:pPr>
      <w:r>
        <w:t xml:space="preserve">-           Odmeny poslancov </w:t>
      </w:r>
      <w:proofErr w:type="spellStart"/>
      <w:r>
        <w:t>OcZ</w:t>
      </w:r>
      <w:proofErr w:type="spellEnd"/>
      <w:r>
        <w:t xml:space="preserve">                                                         </w:t>
      </w:r>
      <w:r w:rsidR="002E3FB7">
        <w:t>3</w:t>
      </w:r>
      <w:r>
        <w:t> </w:t>
      </w:r>
      <w:r w:rsidR="00F9525D">
        <w:t xml:space="preserve"> </w:t>
      </w:r>
      <w:r w:rsidR="002E3FB7">
        <w:t>200</w:t>
      </w:r>
      <w:r>
        <w:t xml:space="preserve">       </w:t>
      </w:r>
      <w:r w:rsidR="00F9525D">
        <w:t xml:space="preserve"> </w:t>
      </w:r>
      <w:r w:rsidR="001B5C9D">
        <w:t>4 </w:t>
      </w:r>
      <w:r w:rsidR="002E3FB7">
        <w:t>0</w:t>
      </w:r>
      <w:r w:rsidR="001B5C9D">
        <w:t>49,95</w:t>
      </w:r>
    </w:p>
    <w:p w:rsidR="00532177" w:rsidRDefault="00BA0E84">
      <w:pPr>
        <w:jc w:val="both"/>
      </w:pPr>
      <w:r>
        <w:t xml:space="preserve">-           Poplatky bankám za vedenie účtov, ostatné poplatky           </w:t>
      </w:r>
      <w:r w:rsidR="001407A1">
        <w:t xml:space="preserve">  </w:t>
      </w:r>
      <w:r>
        <w:t xml:space="preserve"> </w:t>
      </w:r>
      <w:r w:rsidR="00F9525D">
        <w:t xml:space="preserve"> </w:t>
      </w:r>
      <w:r w:rsidR="001407A1">
        <w:t>7</w:t>
      </w:r>
      <w:r>
        <w:t xml:space="preserve">00        </w:t>
      </w:r>
      <w:r w:rsidR="00557F53">
        <w:t xml:space="preserve"> </w:t>
      </w:r>
      <w:r w:rsidR="001407A1">
        <w:t xml:space="preserve">  8</w:t>
      </w:r>
      <w:r w:rsidR="002E3FB7">
        <w:t>6</w:t>
      </w:r>
      <w:r w:rsidR="001407A1">
        <w:t>8</w:t>
      </w:r>
      <w:r>
        <w:t>,</w:t>
      </w:r>
      <w:r w:rsidR="001407A1">
        <w:t>9</w:t>
      </w:r>
      <w:r w:rsidR="00532177">
        <w:t>2</w:t>
      </w:r>
    </w:p>
    <w:p w:rsidR="008F454D" w:rsidRDefault="00BA0E84">
      <w:pPr>
        <w:jc w:val="both"/>
      </w:pPr>
      <w:r>
        <w:t xml:space="preserve">-           </w:t>
      </w:r>
      <w:proofErr w:type="spellStart"/>
      <w:r>
        <w:t>Výdav</w:t>
      </w:r>
      <w:proofErr w:type="spellEnd"/>
      <w:r w:rsidR="00DC38CC">
        <w:t>.</w:t>
      </w:r>
      <w:r>
        <w:t xml:space="preserve"> spojené s voľbami</w:t>
      </w:r>
      <w:r w:rsidR="00B50D75">
        <w:t>,</w:t>
      </w:r>
      <w:r w:rsidR="00DC38CC">
        <w:t xml:space="preserve"> </w:t>
      </w:r>
      <w:r w:rsidR="00B50D75">
        <w:t>skladník CO</w:t>
      </w:r>
      <w:r w:rsidR="00DC38CC">
        <w:t xml:space="preserve">, </w:t>
      </w:r>
      <w:proofErr w:type="spellStart"/>
      <w:r w:rsidR="00DC38CC">
        <w:t>Regob</w:t>
      </w:r>
      <w:proofErr w:type="spellEnd"/>
      <w:r w:rsidR="00DC38CC">
        <w:t xml:space="preserve">     </w:t>
      </w:r>
      <w:r>
        <w:t xml:space="preserve">       </w:t>
      </w:r>
      <w:r w:rsidR="00E7294B">
        <w:t xml:space="preserve">     </w:t>
      </w:r>
      <w:r w:rsidR="00F9525D">
        <w:t xml:space="preserve"> </w:t>
      </w:r>
      <w:r w:rsidR="00DC38CC">
        <w:t xml:space="preserve"> </w:t>
      </w:r>
      <w:r w:rsidR="0076399F">
        <w:t xml:space="preserve">        </w:t>
      </w:r>
      <w:r w:rsidR="006A1E2F">
        <w:t>0</w:t>
      </w:r>
      <w:r w:rsidR="0076399F">
        <w:t xml:space="preserve">        </w:t>
      </w:r>
      <w:r>
        <w:t xml:space="preserve">   </w:t>
      </w:r>
      <w:r w:rsidR="00B50D75">
        <w:t xml:space="preserve">1 </w:t>
      </w:r>
      <w:r w:rsidR="001B23F0">
        <w:t>5</w:t>
      </w:r>
      <w:r w:rsidR="00B50D75">
        <w:t>60</w:t>
      </w:r>
      <w:r w:rsidR="001B23F0">
        <w:t>,</w:t>
      </w:r>
      <w:r w:rsidR="00EA176D">
        <w:t xml:space="preserve">15 </w:t>
      </w:r>
      <w:r>
        <w:t xml:space="preserve">      </w:t>
      </w:r>
    </w:p>
    <w:p w:rsidR="00A0719B" w:rsidRPr="00387663" w:rsidRDefault="00EA176D">
      <w:pPr>
        <w:jc w:val="both"/>
      </w:pPr>
      <w:r>
        <w:t>-</w:t>
      </w:r>
      <w:r w:rsidR="00BA0E84">
        <w:t xml:space="preserve">        </w:t>
      </w:r>
      <w:r>
        <w:t xml:space="preserve"> </w:t>
      </w:r>
      <w:r w:rsidR="00BA0E84">
        <w:t xml:space="preserve">  </w:t>
      </w:r>
      <w:r w:rsidR="007D09C3">
        <w:t xml:space="preserve">Výdavky –Projekt </w:t>
      </w:r>
      <w:r w:rsidR="00BA0E84">
        <w:t xml:space="preserve"> </w:t>
      </w:r>
      <w:r w:rsidR="003E1B5E">
        <w:t>Podpora ZAMEST.</w:t>
      </w:r>
      <w:r w:rsidR="007D09C3">
        <w:t xml:space="preserve">       </w:t>
      </w:r>
      <w:r w:rsidR="00BA0E84">
        <w:t xml:space="preserve">    </w:t>
      </w:r>
      <w:r w:rsidR="007D09C3">
        <w:t xml:space="preserve">                     </w:t>
      </w:r>
      <w:r w:rsidR="001978C7">
        <w:t xml:space="preserve">          </w:t>
      </w:r>
      <w:r w:rsidR="006A1E2F">
        <w:t>0</w:t>
      </w:r>
      <w:r w:rsidR="001978C7">
        <w:t xml:space="preserve">      </w:t>
      </w:r>
      <w:r w:rsidR="003E1B5E">
        <w:t xml:space="preserve">  1</w:t>
      </w:r>
      <w:r>
        <w:t>3</w:t>
      </w:r>
      <w:r w:rsidR="003E1B5E">
        <w:t> 0</w:t>
      </w:r>
      <w:r>
        <w:t>87</w:t>
      </w:r>
      <w:r w:rsidR="003E1B5E">
        <w:t>,</w:t>
      </w:r>
      <w:r>
        <w:t>39</w:t>
      </w:r>
    </w:p>
    <w:p w:rsidR="00637FBB" w:rsidRDefault="00637FBB">
      <w:pPr>
        <w:jc w:val="both"/>
        <w:rPr>
          <w:b/>
          <w:sz w:val="28"/>
          <w:szCs w:val="28"/>
        </w:rPr>
      </w:pPr>
    </w:p>
    <w:p w:rsidR="00637FBB" w:rsidRDefault="00637FBB">
      <w:pPr>
        <w:jc w:val="both"/>
        <w:rPr>
          <w:b/>
          <w:sz w:val="28"/>
          <w:szCs w:val="28"/>
        </w:rPr>
      </w:pPr>
    </w:p>
    <w:p w:rsidR="00637FBB" w:rsidRDefault="00637FBB">
      <w:pPr>
        <w:jc w:val="both"/>
        <w:rPr>
          <w:b/>
          <w:sz w:val="28"/>
          <w:szCs w:val="28"/>
        </w:rPr>
      </w:pPr>
    </w:p>
    <w:p w:rsidR="008F454D" w:rsidRDefault="00BA0E8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13 Program : Spoločný stavebný úrad</w:t>
      </w:r>
    </w:p>
    <w:p w:rsidR="008F454D" w:rsidRDefault="008F454D">
      <w:pPr>
        <w:jc w:val="both"/>
        <w:rPr>
          <w:b/>
          <w:sz w:val="28"/>
          <w:szCs w:val="28"/>
        </w:rPr>
      </w:pPr>
    </w:p>
    <w:tbl>
      <w:tblPr>
        <w:tblW w:w="0" w:type="auto"/>
        <w:tblInd w:w="-305" w:type="dxa"/>
        <w:tblLayout w:type="fixed"/>
        <w:tblLook w:val="0000"/>
      </w:tblPr>
      <w:tblGrid>
        <w:gridCol w:w="2458"/>
        <w:gridCol w:w="2180"/>
        <w:gridCol w:w="3007"/>
      </w:tblGrid>
      <w:tr w:rsidR="008F454D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 w:rsidR="008F454D" w:rsidRDefault="00BA0E84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</w:t>
            </w:r>
            <w:r w:rsidR="00271B60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 w:rsidR="008F454D" w:rsidRDefault="00BA0E84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k 31.12.201</w:t>
            </w:r>
            <w:r w:rsidR="00271B60">
              <w:rPr>
                <w:b/>
              </w:rPr>
              <w:t>6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4D" w:rsidRDefault="00BA0E84">
            <w:pPr>
              <w:snapToGrid w:val="0"/>
              <w:jc w:val="both"/>
            </w:pPr>
            <w:r>
              <w:rPr>
                <w:b/>
              </w:rPr>
              <w:t xml:space="preserve">        % plnenia</w:t>
            </w:r>
          </w:p>
        </w:tc>
      </w:tr>
      <w:tr w:rsidR="008F454D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C5A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Bežné        </w:t>
            </w:r>
            <w:r w:rsidR="0076399F">
              <w:rPr>
                <w:b/>
              </w:rPr>
              <w:t>53 015,00</w:t>
            </w:r>
          </w:p>
          <w:p w:rsidR="008F454D" w:rsidRDefault="00BA0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Kapitál.  </w:t>
            </w:r>
          </w:p>
          <w:p w:rsidR="008F454D" w:rsidRDefault="00BA0E84" w:rsidP="00407D2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Spolu        </w:t>
            </w:r>
            <w:r w:rsidR="00B34C5A">
              <w:rPr>
                <w:b/>
              </w:rPr>
              <w:t xml:space="preserve"> </w:t>
            </w:r>
            <w:r w:rsidR="0076399F">
              <w:rPr>
                <w:b/>
              </w:rPr>
              <w:t>53 015,00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4C5A" w:rsidRDefault="00BA0E84" w:rsidP="00B34C5A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D015E9">
              <w:rPr>
                <w:b/>
              </w:rPr>
              <w:t>55</w:t>
            </w:r>
            <w:r w:rsidR="0076399F">
              <w:rPr>
                <w:b/>
              </w:rPr>
              <w:t> 498,97</w:t>
            </w:r>
            <w:r w:rsidR="00D015E9">
              <w:rPr>
                <w:b/>
              </w:rPr>
              <w:t xml:space="preserve">  </w:t>
            </w:r>
            <w:r>
              <w:rPr>
                <w:b/>
              </w:rPr>
              <w:t xml:space="preserve"> </w:t>
            </w:r>
            <w:r w:rsidR="00B34C5A">
              <w:rPr>
                <w:b/>
              </w:rPr>
              <w:t xml:space="preserve">  </w:t>
            </w:r>
          </w:p>
          <w:p w:rsidR="00B34C5A" w:rsidRDefault="00B34C5A" w:rsidP="00407D2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D015E9" w:rsidRDefault="00D015E9" w:rsidP="0076399F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55</w:t>
            </w:r>
            <w:r w:rsidR="0076399F">
              <w:rPr>
                <w:b/>
              </w:rPr>
              <w:t> 498,97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4D" w:rsidRDefault="00D448ED">
            <w:pPr>
              <w:snapToGrid w:val="0"/>
              <w:jc w:val="both"/>
            </w:pPr>
            <w:r>
              <w:rPr>
                <w:b/>
              </w:rPr>
              <w:t xml:space="preserve">        </w:t>
            </w:r>
            <w:r w:rsidR="00BA0E84">
              <w:rPr>
                <w:b/>
              </w:rPr>
              <w:t xml:space="preserve">         </w:t>
            </w:r>
          </w:p>
          <w:p w:rsidR="008F454D" w:rsidRDefault="00397C15">
            <w:pPr>
              <w:snapToGrid w:val="0"/>
              <w:jc w:val="both"/>
            </w:pPr>
            <w:r>
              <w:t xml:space="preserve">            104,69     </w:t>
            </w:r>
          </w:p>
          <w:p w:rsidR="008F454D" w:rsidRDefault="00BA0E84" w:rsidP="00407D26">
            <w:pPr>
              <w:snapToGrid w:val="0"/>
              <w:jc w:val="both"/>
            </w:pPr>
            <w:r>
              <w:rPr>
                <w:b/>
              </w:rPr>
              <w:t xml:space="preserve">        </w:t>
            </w:r>
          </w:p>
        </w:tc>
      </w:tr>
    </w:tbl>
    <w:p w:rsidR="008F454D" w:rsidRDefault="00BA0E84">
      <w:pPr>
        <w:jc w:val="both"/>
        <w:rPr>
          <w:b/>
        </w:rPr>
      </w:pPr>
      <w:r>
        <w:rPr>
          <w:b/>
        </w:rPr>
        <w:t xml:space="preserve">                    </w:t>
      </w:r>
    </w:p>
    <w:p w:rsidR="00C73C1B" w:rsidRDefault="00C73C1B">
      <w:pPr>
        <w:jc w:val="both"/>
        <w:rPr>
          <w:b/>
        </w:rPr>
      </w:pPr>
    </w:p>
    <w:p w:rsidR="00C73C1B" w:rsidRDefault="00C73C1B">
      <w:pPr>
        <w:jc w:val="both"/>
        <w:rPr>
          <w:b/>
        </w:rPr>
      </w:pPr>
    </w:p>
    <w:p w:rsidR="00C73C1B" w:rsidRDefault="00C73C1B">
      <w:pPr>
        <w:jc w:val="both"/>
        <w:rPr>
          <w:b/>
        </w:rPr>
      </w:pPr>
    </w:p>
    <w:p w:rsidR="00C73C1B" w:rsidRDefault="00C73C1B">
      <w:pPr>
        <w:jc w:val="both"/>
        <w:rPr>
          <w:b/>
        </w:rPr>
      </w:pPr>
    </w:p>
    <w:p w:rsidR="00C73C1B" w:rsidRDefault="00C73C1B">
      <w:pPr>
        <w:jc w:val="both"/>
        <w:rPr>
          <w:b/>
        </w:rPr>
      </w:pPr>
      <w:r>
        <w:rPr>
          <w:b/>
        </w:rPr>
        <w:t>SSÚ  bola prijatá dotácia</w:t>
      </w:r>
      <w:r w:rsidR="0018180E">
        <w:rPr>
          <w:b/>
        </w:rPr>
        <w:t xml:space="preserve"> vo výške</w:t>
      </w:r>
      <w:r>
        <w:rPr>
          <w:b/>
        </w:rPr>
        <w:t xml:space="preserve"> </w:t>
      </w:r>
      <w:r w:rsidR="0018180E">
        <w:rPr>
          <w:b/>
        </w:rPr>
        <w:t>35 699,19 , príjem od obcí  členov SSÚ 19 798,50.</w:t>
      </w:r>
    </w:p>
    <w:p w:rsidR="00BF07C6" w:rsidRDefault="00BF07C6">
      <w:pPr>
        <w:jc w:val="both"/>
        <w:rPr>
          <w:b/>
        </w:rPr>
      </w:pPr>
    </w:p>
    <w:p w:rsidR="008F454D" w:rsidRDefault="00BA0E84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Rozpočet              Plnenie  </w:t>
      </w:r>
    </w:p>
    <w:p w:rsidR="008F454D" w:rsidRDefault="00BA0E84">
      <w:pPr>
        <w:jc w:val="both"/>
      </w:pPr>
      <w:r>
        <w:rPr>
          <w:b/>
        </w:rPr>
        <w:t xml:space="preserve">      Podprogram : Spoločný stavebný úrad</w:t>
      </w:r>
    </w:p>
    <w:p w:rsidR="008F454D" w:rsidRDefault="00BA0E84">
      <w:pPr>
        <w:jc w:val="both"/>
      </w:pPr>
      <w:r>
        <w:t>Výdavky verejnej správy</w:t>
      </w:r>
    </w:p>
    <w:p w:rsidR="00080099" w:rsidRDefault="0018180E">
      <w:pPr>
        <w:jc w:val="both"/>
      </w:pPr>
      <w:r>
        <w:t xml:space="preserve"> </w:t>
      </w:r>
      <w:r w:rsidR="00BA0E84">
        <w:t xml:space="preserve">             Mzdy a</w:t>
      </w:r>
      <w:r w:rsidR="002B245E">
        <w:t> </w:t>
      </w:r>
      <w:r w:rsidR="00BA0E84">
        <w:t>platy</w:t>
      </w:r>
      <w:r w:rsidR="002B245E">
        <w:t>, odvody</w:t>
      </w:r>
      <w:r w:rsidR="00BA0E84">
        <w:t xml:space="preserve">  </w:t>
      </w:r>
      <w:r w:rsidR="00C73C1B">
        <w:t xml:space="preserve">         </w:t>
      </w:r>
      <w:r w:rsidR="002B245E">
        <w:t xml:space="preserve">                                     </w:t>
      </w:r>
      <w:r w:rsidR="00B34C5A">
        <w:t xml:space="preserve"> </w:t>
      </w:r>
      <w:r w:rsidR="002B245E">
        <w:t xml:space="preserve"> </w:t>
      </w:r>
      <w:r w:rsidR="00B34C5A">
        <w:t>3</w:t>
      </w:r>
      <w:r w:rsidR="00080099">
        <w:t>1</w:t>
      </w:r>
      <w:r w:rsidR="00D015E9">
        <w:t> </w:t>
      </w:r>
      <w:r w:rsidR="00B34C5A">
        <w:t>7</w:t>
      </w:r>
      <w:r w:rsidR="00080099">
        <w:t>00</w:t>
      </w:r>
      <w:r w:rsidR="00D015E9">
        <w:t xml:space="preserve"> </w:t>
      </w:r>
      <w:r w:rsidR="00080099">
        <w:t xml:space="preserve">   </w:t>
      </w:r>
      <w:r w:rsidR="00B34C5A">
        <w:t xml:space="preserve">         </w:t>
      </w:r>
      <w:r w:rsidR="00080099">
        <w:t xml:space="preserve"> </w:t>
      </w:r>
      <w:r w:rsidR="00B34C5A">
        <w:t>35</w:t>
      </w:r>
      <w:r w:rsidR="00080099">
        <w:t xml:space="preserve"> 699</w:t>
      </w:r>
      <w:r w:rsidR="00B34C5A">
        <w:t>,</w:t>
      </w:r>
      <w:r w:rsidR="00080099">
        <w:t>80</w:t>
      </w:r>
    </w:p>
    <w:p w:rsidR="00D015E9" w:rsidRDefault="00D015E9">
      <w:pPr>
        <w:jc w:val="both"/>
      </w:pPr>
      <w:r>
        <w:t xml:space="preserve">              Mzdy a platy, odvody                                                           0              11 533,75 </w:t>
      </w:r>
    </w:p>
    <w:p w:rsidR="0018180E" w:rsidRDefault="00080099">
      <w:pPr>
        <w:jc w:val="both"/>
      </w:pPr>
      <w:r>
        <w:t xml:space="preserve">              </w:t>
      </w:r>
      <w:r w:rsidR="0018180E">
        <w:t xml:space="preserve">Všeobecné služby                                                           7 000                       0    </w:t>
      </w:r>
    </w:p>
    <w:p w:rsidR="008F454D" w:rsidRDefault="00BA0E84">
      <w:pPr>
        <w:jc w:val="both"/>
      </w:pPr>
      <w:r>
        <w:t xml:space="preserve">               </w:t>
      </w:r>
      <w:r w:rsidR="002B245E">
        <w:t>Nájomné za nájom budovy</w:t>
      </w:r>
      <w:r>
        <w:t xml:space="preserve">            </w:t>
      </w:r>
      <w:r w:rsidR="002B245E">
        <w:t xml:space="preserve">                               </w:t>
      </w:r>
      <w:r w:rsidR="00B34C5A">
        <w:t xml:space="preserve">3  </w:t>
      </w:r>
      <w:r w:rsidR="00CD55E9">
        <w:t>9</w:t>
      </w:r>
      <w:r w:rsidR="00B34C5A">
        <w:t>00</w:t>
      </w:r>
      <w:r w:rsidR="002B245E">
        <w:t xml:space="preserve">               2  4</w:t>
      </w:r>
      <w:r w:rsidR="00CD55E9">
        <w:t>75</w:t>
      </w:r>
      <w:r w:rsidR="002B245E">
        <w:t>,</w:t>
      </w:r>
      <w:r w:rsidR="00CD55E9">
        <w:t>96</w:t>
      </w:r>
      <w:r w:rsidR="002B245E">
        <w:t xml:space="preserve">    </w:t>
      </w:r>
    </w:p>
    <w:p w:rsidR="008F454D" w:rsidRDefault="00BA0E84">
      <w:pPr>
        <w:jc w:val="both"/>
      </w:pPr>
      <w:r>
        <w:t xml:space="preserve">               </w:t>
      </w:r>
      <w:r w:rsidR="00CD55E9">
        <w:t>Poštové</w:t>
      </w:r>
      <w:r>
        <w:t xml:space="preserve"> a služby </w:t>
      </w:r>
      <w:r w:rsidR="00CD55E9">
        <w:t>a telekomunikačné</w:t>
      </w:r>
      <w:r>
        <w:t xml:space="preserve">                            </w:t>
      </w:r>
      <w:r w:rsidR="00B34C5A">
        <w:t xml:space="preserve">  </w:t>
      </w:r>
      <w:r w:rsidR="00CD55E9">
        <w:t xml:space="preserve">  8</w:t>
      </w:r>
      <w:r w:rsidR="00B34C5A">
        <w:t>0</w:t>
      </w:r>
      <w:r w:rsidR="00CD55E9">
        <w:t>0                  683,49</w:t>
      </w:r>
    </w:p>
    <w:p w:rsidR="00CD55E9" w:rsidRDefault="00CD55E9">
      <w:pPr>
        <w:jc w:val="both"/>
      </w:pPr>
      <w:r>
        <w:t xml:space="preserve">               Výpočtová technika                                                        1 000                  958,70</w:t>
      </w:r>
    </w:p>
    <w:p w:rsidR="00CD55E9" w:rsidRDefault="00CD55E9">
      <w:pPr>
        <w:jc w:val="both"/>
      </w:pPr>
      <w:r>
        <w:t xml:space="preserve">               Všeobecný materiál                                                        4 500               1 486,48</w:t>
      </w:r>
    </w:p>
    <w:p w:rsidR="003D6682" w:rsidRDefault="00CD55E9">
      <w:pPr>
        <w:jc w:val="both"/>
      </w:pPr>
      <w:r>
        <w:t xml:space="preserve">               Palivo, mazivá, oleje                                                      2 300</w:t>
      </w:r>
      <w:r w:rsidR="003D6682">
        <w:t xml:space="preserve">                  251,73</w:t>
      </w:r>
    </w:p>
    <w:p w:rsidR="00CD55E9" w:rsidRDefault="003D6682">
      <w:pPr>
        <w:jc w:val="both"/>
      </w:pPr>
      <w:r>
        <w:t xml:space="preserve">               Servis, údržba, poistenie                                                   560  </w:t>
      </w:r>
      <w:r w:rsidR="00CD55E9">
        <w:t xml:space="preserve">               </w:t>
      </w:r>
      <w:r>
        <w:t xml:space="preserve"> 508,41</w:t>
      </w:r>
    </w:p>
    <w:p w:rsidR="00080099" w:rsidRDefault="00080099">
      <w:pPr>
        <w:jc w:val="both"/>
      </w:pPr>
      <w:r>
        <w:t xml:space="preserve">               Poplatky a odvody                                                             100                    96,69</w:t>
      </w:r>
    </w:p>
    <w:p w:rsidR="00C73C1B" w:rsidRDefault="00C73C1B">
      <w:pPr>
        <w:jc w:val="both"/>
      </w:pPr>
      <w:r>
        <w:t xml:space="preserve">               Stravovanie                                                                    1  155               1  150</w:t>
      </w:r>
    </w:p>
    <w:p w:rsidR="00C73C1B" w:rsidRDefault="00C73C1B">
      <w:pPr>
        <w:jc w:val="both"/>
      </w:pPr>
      <w:r>
        <w:t xml:space="preserve">               Prídel do SF                                                                                                 235,38</w:t>
      </w:r>
    </w:p>
    <w:p w:rsidR="00D015E9" w:rsidRDefault="00D015E9">
      <w:pPr>
        <w:jc w:val="both"/>
      </w:pPr>
      <w:r>
        <w:t xml:space="preserve">               Poistenie auta                                                                     500                   418,58</w:t>
      </w:r>
    </w:p>
    <w:p w:rsidR="008F454D" w:rsidRDefault="008F454D">
      <w:pPr>
        <w:jc w:val="both"/>
      </w:pPr>
    </w:p>
    <w:p w:rsidR="008F454D" w:rsidRDefault="00BA0E84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8F454D" w:rsidRDefault="00BA0E84">
      <w:pPr>
        <w:jc w:val="both"/>
        <w:rPr>
          <w:b/>
          <w:bCs/>
        </w:rPr>
      </w:pPr>
      <w:r>
        <w:rPr>
          <w:b/>
          <w:bCs/>
          <w:sz w:val="28"/>
          <w:szCs w:val="28"/>
        </w:rPr>
        <w:t xml:space="preserve">Výdavky celkom                                          </w:t>
      </w:r>
      <w:r w:rsidR="00D00881">
        <w:rPr>
          <w:b/>
          <w:bCs/>
          <w:sz w:val="28"/>
          <w:szCs w:val="28"/>
        </w:rPr>
        <w:t xml:space="preserve">   </w:t>
      </w:r>
      <w:r>
        <w:rPr>
          <w:b/>
          <w:bCs/>
        </w:rPr>
        <w:t xml:space="preserve">               </w:t>
      </w:r>
      <w:r w:rsidR="00BF07C6">
        <w:rPr>
          <w:b/>
          <w:bCs/>
        </w:rPr>
        <w:t>542 922,09</w:t>
      </w:r>
      <w:r>
        <w:rPr>
          <w:b/>
          <w:bCs/>
        </w:rPr>
        <w:t xml:space="preserve">  </w:t>
      </w:r>
      <w:r w:rsidR="00F55B4B">
        <w:rPr>
          <w:b/>
          <w:bCs/>
        </w:rPr>
        <w:t xml:space="preserve"> EUR</w:t>
      </w:r>
      <w:r>
        <w:rPr>
          <w:b/>
          <w:bCs/>
        </w:rPr>
        <w:t xml:space="preserve">       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  </w:t>
      </w:r>
      <w:r>
        <w:rPr>
          <w:b/>
          <w:bCs/>
          <w:sz w:val="28"/>
          <w:szCs w:val="28"/>
        </w:rPr>
        <w:tab/>
        <w:t xml:space="preserve">           </w:t>
      </w:r>
      <w:r>
        <w:rPr>
          <w:b/>
          <w:bCs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</w:t>
      </w:r>
    </w:p>
    <w:p w:rsidR="008F454D" w:rsidRDefault="008F454D">
      <w:pPr>
        <w:jc w:val="both"/>
        <w:rPr>
          <w:b/>
          <w:bCs/>
        </w:rPr>
      </w:pPr>
    </w:p>
    <w:p w:rsidR="008F454D" w:rsidRDefault="008F454D">
      <w:pPr>
        <w:jc w:val="both"/>
        <w:rPr>
          <w:b/>
          <w:bCs/>
        </w:rPr>
      </w:pPr>
    </w:p>
    <w:p w:rsidR="008F454D" w:rsidRDefault="00BA0E84">
      <w:pPr>
        <w:jc w:val="both"/>
      </w:pPr>
      <w:r>
        <w:rPr>
          <w:b/>
          <w:bCs/>
        </w:rPr>
        <w:t>REKAPITULÁCIA  PLNENIA ROZPOČTU:</w:t>
      </w:r>
    </w:p>
    <w:p w:rsidR="008F454D" w:rsidRDefault="008F454D">
      <w:pPr>
        <w:jc w:val="both"/>
      </w:pPr>
    </w:p>
    <w:p w:rsidR="00D448ED" w:rsidRDefault="00BA0E84">
      <w:pPr>
        <w:jc w:val="both"/>
        <w:rPr>
          <w:b/>
          <w:bCs/>
        </w:rPr>
      </w:pPr>
      <w:r>
        <w:rPr>
          <w:b/>
          <w:bCs/>
        </w:rPr>
        <w:t xml:space="preserve">PRÍJMY  CELKOM                                                        </w:t>
      </w:r>
      <w:r w:rsidR="005A26F8">
        <w:rPr>
          <w:b/>
          <w:bCs/>
        </w:rPr>
        <w:t xml:space="preserve">           </w:t>
      </w:r>
      <w:r w:rsidR="00302B90">
        <w:rPr>
          <w:b/>
          <w:bCs/>
        </w:rPr>
        <w:t>941 977,92 EUR</w:t>
      </w:r>
      <w:r w:rsidR="00387663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927B27">
        <w:rPr>
          <w:b/>
          <w:bCs/>
        </w:rPr>
        <w:t xml:space="preserve"> </w:t>
      </w:r>
      <w:r>
        <w:rPr>
          <w:b/>
          <w:bCs/>
        </w:rPr>
        <w:t xml:space="preserve">                        </w:t>
      </w:r>
    </w:p>
    <w:p w:rsidR="008F454D" w:rsidRPr="00F55B4B" w:rsidRDefault="00B867D1">
      <w:pPr>
        <w:jc w:val="both"/>
        <w:rPr>
          <w:sz w:val="22"/>
        </w:rPr>
      </w:pPr>
      <w:r>
        <w:t>Z toho  ZŠ</w:t>
      </w:r>
      <w:r w:rsidR="00BA0E84">
        <w:t xml:space="preserve">     </w:t>
      </w:r>
    </w:p>
    <w:p w:rsidR="008F454D" w:rsidRPr="00F55B4B" w:rsidRDefault="00BA0E84">
      <w:pPr>
        <w:jc w:val="both"/>
        <w:rPr>
          <w:sz w:val="22"/>
        </w:rPr>
      </w:pPr>
      <w:r w:rsidRPr="00F55B4B">
        <w:rPr>
          <w:sz w:val="22"/>
        </w:rPr>
        <w:t xml:space="preserve">                                                                                              </w:t>
      </w:r>
      <w:r w:rsidR="00F55B4B">
        <w:rPr>
          <w:sz w:val="22"/>
        </w:rPr>
        <w:t xml:space="preserve">   </w:t>
      </w:r>
      <w:r w:rsidR="00B867D1">
        <w:rPr>
          <w:sz w:val="22"/>
        </w:rPr>
        <w:t>-</w:t>
      </w:r>
      <w:r w:rsidRPr="00F55B4B">
        <w:rPr>
          <w:sz w:val="22"/>
        </w:rPr>
        <w:t xml:space="preserve">    </w:t>
      </w:r>
      <w:r w:rsidR="00B867D1">
        <w:rPr>
          <w:sz w:val="22"/>
        </w:rPr>
        <w:t xml:space="preserve">365 921,24   EUR </w:t>
      </w:r>
      <w:r w:rsidRPr="00F55B4B">
        <w:rPr>
          <w:sz w:val="22"/>
        </w:rPr>
        <w:t xml:space="preserve">                                                                                        </w:t>
      </w:r>
    </w:p>
    <w:p w:rsidR="000E60E2" w:rsidRDefault="00BA0E84">
      <w:pPr>
        <w:jc w:val="both"/>
      </w:pPr>
      <w:r>
        <w:t xml:space="preserve">            </w:t>
      </w:r>
      <w:r w:rsidR="00BF07C6">
        <w:t xml:space="preserve"> </w:t>
      </w:r>
    </w:p>
    <w:p w:rsidR="008F454D" w:rsidRDefault="00BF07C6">
      <w:pPr>
        <w:jc w:val="both"/>
      </w:pPr>
      <w:r>
        <w:t xml:space="preserve">            </w:t>
      </w:r>
      <w:r w:rsidR="00BA0E84">
        <w:t xml:space="preserve">                                                     </w:t>
      </w:r>
    </w:p>
    <w:p w:rsidR="008F454D" w:rsidRDefault="008F454D">
      <w:pPr>
        <w:jc w:val="both"/>
      </w:pPr>
    </w:p>
    <w:p w:rsidR="008F454D" w:rsidRDefault="00BA0E84">
      <w:pPr>
        <w:jc w:val="both"/>
      </w:pPr>
      <w:r>
        <w:rPr>
          <w:b/>
          <w:bCs/>
        </w:rPr>
        <w:t>VÝDAVKY  CELKOM</w:t>
      </w:r>
      <w:r>
        <w:t xml:space="preserve">                                      </w:t>
      </w:r>
      <w:r w:rsidR="00A0719B">
        <w:t xml:space="preserve">           </w:t>
      </w:r>
      <w:r>
        <w:t xml:space="preserve">         </w:t>
      </w:r>
      <w:r w:rsidR="00F55B4B">
        <w:t xml:space="preserve">      </w:t>
      </w:r>
      <w:r w:rsidR="00BF07C6">
        <w:rPr>
          <w:b/>
          <w:bCs/>
        </w:rPr>
        <w:t xml:space="preserve">542 922,09 </w:t>
      </w:r>
      <w:r w:rsidR="00F55B4B">
        <w:rPr>
          <w:b/>
          <w:bCs/>
        </w:rPr>
        <w:t xml:space="preserve"> EUR           </w:t>
      </w:r>
      <w:r w:rsidR="00F55B4B">
        <w:rPr>
          <w:b/>
          <w:bCs/>
          <w:sz w:val="28"/>
          <w:szCs w:val="28"/>
        </w:rPr>
        <w:t xml:space="preserve"> </w:t>
      </w:r>
      <w:r w:rsidR="00D448ED">
        <w:rPr>
          <w:b/>
          <w:bCs/>
        </w:rPr>
        <w:t xml:space="preserve">   </w:t>
      </w:r>
    </w:p>
    <w:p w:rsidR="008F454D" w:rsidRDefault="008F454D">
      <w:pPr>
        <w:jc w:val="both"/>
      </w:pPr>
    </w:p>
    <w:p w:rsidR="009A3C86" w:rsidRDefault="00BA0E84" w:rsidP="005A26F8">
      <w:pPr>
        <w:jc w:val="both"/>
        <w:rPr>
          <w:b/>
          <w:sz w:val="32"/>
          <w:szCs w:val="32"/>
        </w:rPr>
      </w:pPr>
      <w:r>
        <w:rPr>
          <w:b/>
          <w:bCs/>
        </w:rPr>
        <w:lastRenderedPageBreak/>
        <w:t>R O Z D I E L  - VÝSLEDOK HOSPODÁRENIA</w:t>
      </w:r>
      <w:r w:rsidR="00387663">
        <w:rPr>
          <w:b/>
          <w:bCs/>
        </w:rPr>
        <w:t xml:space="preserve">                   </w:t>
      </w:r>
      <w:r>
        <w:rPr>
          <w:b/>
          <w:bCs/>
        </w:rPr>
        <w:t xml:space="preserve">  </w:t>
      </w:r>
      <w:r w:rsidR="005A26F8">
        <w:rPr>
          <w:b/>
          <w:bCs/>
        </w:rPr>
        <w:t>3</w:t>
      </w:r>
      <w:r w:rsidR="00B867D1">
        <w:rPr>
          <w:b/>
          <w:bCs/>
        </w:rPr>
        <w:t>3</w:t>
      </w:r>
      <w:r w:rsidR="005A26F8">
        <w:rPr>
          <w:b/>
          <w:bCs/>
        </w:rPr>
        <w:t> </w:t>
      </w:r>
      <w:r w:rsidR="00B867D1">
        <w:rPr>
          <w:b/>
          <w:bCs/>
        </w:rPr>
        <w:t>134</w:t>
      </w:r>
      <w:r w:rsidR="005A26F8">
        <w:rPr>
          <w:b/>
          <w:bCs/>
        </w:rPr>
        <w:t>,</w:t>
      </w:r>
      <w:r w:rsidR="00B867D1">
        <w:rPr>
          <w:b/>
          <w:bCs/>
        </w:rPr>
        <w:t>59</w:t>
      </w:r>
      <w:r w:rsidR="00BF07C6">
        <w:rPr>
          <w:b/>
          <w:bCs/>
        </w:rPr>
        <w:t xml:space="preserve">   </w:t>
      </w:r>
      <w:r w:rsidR="00387663">
        <w:rPr>
          <w:b/>
          <w:bCs/>
        </w:rPr>
        <w:t>EUR</w:t>
      </w:r>
    </w:p>
    <w:p w:rsidR="00637FBB" w:rsidRDefault="00637FBB">
      <w:pPr>
        <w:tabs>
          <w:tab w:val="left" w:pos="360"/>
        </w:tabs>
        <w:jc w:val="center"/>
        <w:rPr>
          <w:b/>
          <w:sz w:val="32"/>
          <w:szCs w:val="32"/>
        </w:rPr>
      </w:pPr>
    </w:p>
    <w:p w:rsidR="00637FBB" w:rsidRDefault="00637FBB">
      <w:pPr>
        <w:tabs>
          <w:tab w:val="left" w:pos="360"/>
        </w:tabs>
        <w:jc w:val="center"/>
        <w:rPr>
          <w:b/>
          <w:sz w:val="32"/>
          <w:szCs w:val="32"/>
        </w:rPr>
      </w:pPr>
    </w:p>
    <w:p w:rsidR="00637FBB" w:rsidRDefault="00637FBB">
      <w:pPr>
        <w:tabs>
          <w:tab w:val="left" w:pos="360"/>
        </w:tabs>
        <w:jc w:val="center"/>
        <w:rPr>
          <w:b/>
          <w:sz w:val="32"/>
          <w:szCs w:val="32"/>
        </w:rPr>
      </w:pPr>
    </w:p>
    <w:p w:rsidR="00637FBB" w:rsidRDefault="00637FBB">
      <w:pPr>
        <w:tabs>
          <w:tab w:val="left" w:pos="360"/>
        </w:tabs>
        <w:jc w:val="center"/>
        <w:rPr>
          <w:b/>
          <w:sz w:val="32"/>
          <w:szCs w:val="32"/>
        </w:rPr>
      </w:pPr>
    </w:p>
    <w:p w:rsidR="0076399F" w:rsidRDefault="0076399F">
      <w:pPr>
        <w:tabs>
          <w:tab w:val="left" w:pos="360"/>
        </w:tabs>
        <w:jc w:val="center"/>
        <w:rPr>
          <w:b/>
          <w:sz w:val="32"/>
          <w:szCs w:val="32"/>
        </w:rPr>
      </w:pPr>
    </w:p>
    <w:p w:rsidR="0076399F" w:rsidRDefault="0076399F">
      <w:pPr>
        <w:tabs>
          <w:tab w:val="left" w:pos="360"/>
        </w:tabs>
        <w:jc w:val="center"/>
        <w:rPr>
          <w:b/>
          <w:sz w:val="32"/>
          <w:szCs w:val="32"/>
        </w:rPr>
      </w:pPr>
    </w:p>
    <w:p w:rsidR="0076399F" w:rsidRDefault="0076399F">
      <w:pPr>
        <w:tabs>
          <w:tab w:val="left" w:pos="360"/>
        </w:tabs>
        <w:jc w:val="center"/>
        <w:rPr>
          <w:b/>
          <w:sz w:val="32"/>
          <w:szCs w:val="32"/>
        </w:rPr>
      </w:pPr>
    </w:p>
    <w:p w:rsidR="0076399F" w:rsidRDefault="0076399F">
      <w:pPr>
        <w:tabs>
          <w:tab w:val="left" w:pos="360"/>
        </w:tabs>
        <w:jc w:val="center"/>
        <w:rPr>
          <w:b/>
          <w:sz w:val="32"/>
          <w:szCs w:val="32"/>
        </w:rPr>
      </w:pPr>
    </w:p>
    <w:p w:rsidR="0076399F" w:rsidRDefault="0076399F">
      <w:pPr>
        <w:tabs>
          <w:tab w:val="left" w:pos="360"/>
        </w:tabs>
        <w:jc w:val="center"/>
        <w:rPr>
          <w:b/>
          <w:sz w:val="32"/>
          <w:szCs w:val="32"/>
        </w:rPr>
      </w:pPr>
    </w:p>
    <w:p w:rsidR="0076399F" w:rsidRDefault="0076399F">
      <w:pPr>
        <w:tabs>
          <w:tab w:val="left" w:pos="360"/>
        </w:tabs>
        <w:jc w:val="center"/>
        <w:rPr>
          <w:b/>
          <w:sz w:val="32"/>
          <w:szCs w:val="32"/>
        </w:rPr>
      </w:pPr>
    </w:p>
    <w:p w:rsidR="00637FBB" w:rsidRDefault="00637FBB">
      <w:pPr>
        <w:tabs>
          <w:tab w:val="left" w:pos="360"/>
        </w:tabs>
        <w:jc w:val="center"/>
        <w:rPr>
          <w:b/>
          <w:sz w:val="32"/>
          <w:szCs w:val="32"/>
        </w:rPr>
      </w:pPr>
    </w:p>
    <w:p w:rsidR="009A3C86" w:rsidRDefault="009A3C86">
      <w:pPr>
        <w:tabs>
          <w:tab w:val="left" w:pos="360"/>
        </w:tabs>
        <w:jc w:val="center"/>
        <w:rPr>
          <w:b/>
          <w:sz w:val="32"/>
          <w:szCs w:val="32"/>
        </w:rPr>
      </w:pPr>
    </w:p>
    <w:p w:rsidR="008F454D" w:rsidRDefault="00BA0E84">
      <w:pPr>
        <w:tabs>
          <w:tab w:val="left" w:pos="36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4.Finančné usporiadanie vzťahov voči štátnemu rozpočtu</w:t>
      </w:r>
    </w:p>
    <w:p w:rsidR="008F454D" w:rsidRDefault="008F454D">
      <w:pPr>
        <w:tabs>
          <w:tab w:val="left" w:pos="360"/>
        </w:tabs>
        <w:rPr>
          <w:b/>
          <w:sz w:val="32"/>
          <w:szCs w:val="32"/>
        </w:rPr>
      </w:pPr>
    </w:p>
    <w:p w:rsidR="008F454D" w:rsidRDefault="00BA0E84">
      <w:pPr>
        <w:tabs>
          <w:tab w:val="left" w:pos="3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Poskytovateľ                      Účel transferu              Poskytnuté                 Použité                            Rozdiel</w:t>
      </w:r>
    </w:p>
    <w:p w:rsidR="008F454D" w:rsidRDefault="00BA0E84">
      <w:pPr>
        <w:pBdr>
          <w:bottom w:val="single" w:sz="8" w:space="1" w:color="000000"/>
        </w:pBdr>
        <w:tabs>
          <w:tab w:val="left" w:pos="3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prostriedky              </w:t>
      </w:r>
      <w:proofErr w:type="spellStart"/>
      <w:r>
        <w:rPr>
          <w:b/>
          <w:sz w:val="20"/>
          <w:szCs w:val="20"/>
        </w:rPr>
        <w:t>prostriedky</w:t>
      </w:r>
      <w:proofErr w:type="spellEnd"/>
    </w:p>
    <w:p w:rsidR="008F454D" w:rsidRDefault="00BA0E84">
      <w:pPr>
        <w:pBdr>
          <w:bottom w:val="single" w:sz="8" w:space="1" w:color="000000"/>
        </w:pBdr>
        <w:tabs>
          <w:tab w:val="left" w:pos="360"/>
        </w:tabs>
        <w:rPr>
          <w:bCs/>
        </w:rPr>
      </w:pPr>
      <w:r>
        <w:rPr>
          <w:b/>
          <w:sz w:val="20"/>
          <w:szCs w:val="20"/>
        </w:rPr>
        <w:t xml:space="preserve">                                                                                       v eur                         v eur   </w:t>
      </w:r>
    </w:p>
    <w:p w:rsidR="008F454D" w:rsidRDefault="008F454D">
      <w:pPr>
        <w:rPr>
          <w:bCs/>
        </w:rPr>
      </w:pPr>
    </w:p>
    <w:tbl>
      <w:tblPr>
        <w:tblW w:w="0" w:type="auto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010"/>
      </w:tblGrid>
      <w:tr w:rsidR="008F454D" w:rsidTr="00BC7DD8">
        <w:tc>
          <w:tcPr>
            <w:tcW w:w="9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B04CE8">
            <w:r>
              <w:rPr>
                <w:bCs/>
              </w:rPr>
              <w:t xml:space="preserve">Okresný úrad   </w:t>
            </w:r>
            <w:r w:rsidR="009B56D9">
              <w:rPr>
                <w:bCs/>
              </w:rPr>
              <w:t xml:space="preserve">Voľby            </w:t>
            </w:r>
            <w:r w:rsidR="00BD20EA">
              <w:rPr>
                <w:bCs/>
              </w:rPr>
              <w:t xml:space="preserve">       </w:t>
            </w:r>
            <w:r>
              <w:rPr>
                <w:bCs/>
              </w:rPr>
              <w:t xml:space="preserve">                       </w:t>
            </w:r>
            <w:r w:rsidR="009B56D9">
              <w:rPr>
                <w:bCs/>
              </w:rPr>
              <w:t>736</w:t>
            </w:r>
            <w:r w:rsidR="00BD20EA">
              <w:rPr>
                <w:bCs/>
              </w:rPr>
              <w:t>,</w:t>
            </w:r>
            <w:r w:rsidR="009B56D9">
              <w:rPr>
                <w:bCs/>
              </w:rPr>
              <w:t>14</w:t>
            </w:r>
            <w:r>
              <w:rPr>
                <w:bCs/>
              </w:rPr>
              <w:t xml:space="preserve">     </w:t>
            </w:r>
            <w:r w:rsidR="00EA2582">
              <w:rPr>
                <w:bCs/>
              </w:rPr>
              <w:t xml:space="preserve">                  </w:t>
            </w:r>
            <w:proofErr w:type="spellStart"/>
            <w:r w:rsidR="009B56D9">
              <w:rPr>
                <w:bCs/>
              </w:rPr>
              <w:t>736</w:t>
            </w:r>
            <w:r w:rsidR="0032798A">
              <w:rPr>
                <w:bCs/>
              </w:rPr>
              <w:t>,</w:t>
            </w:r>
            <w:r w:rsidR="009B56D9">
              <w:rPr>
                <w:bCs/>
              </w:rPr>
              <w:t>14</w:t>
            </w:r>
            <w:proofErr w:type="spellEnd"/>
            <w:r w:rsidR="00EA2582">
              <w:rPr>
                <w:bCs/>
              </w:rPr>
              <w:t xml:space="preserve">   </w:t>
            </w:r>
            <w:r>
              <w:rPr>
                <w:bCs/>
              </w:rPr>
              <w:t xml:space="preserve">            </w:t>
            </w:r>
            <w:r w:rsidR="00F0441B">
              <w:rPr>
                <w:bCs/>
              </w:rPr>
              <w:t>0</w:t>
            </w:r>
            <w:r>
              <w:rPr>
                <w:bCs/>
              </w:rPr>
              <w:t xml:space="preserve">               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B04CE8">
            <w:r>
              <w:rPr>
                <w:bCs/>
              </w:rPr>
              <w:t xml:space="preserve">Ministerstvo vnútra   prenesené </w:t>
            </w:r>
            <w:proofErr w:type="spellStart"/>
            <w:r>
              <w:rPr>
                <w:bCs/>
              </w:rPr>
              <w:t>kompet</w:t>
            </w:r>
            <w:proofErr w:type="spellEnd"/>
            <w:r>
              <w:rPr>
                <w:bCs/>
              </w:rPr>
              <w:t xml:space="preserve">.      </w:t>
            </w:r>
            <w:r w:rsidR="00EA2582">
              <w:rPr>
                <w:bCs/>
              </w:rPr>
              <w:t>3</w:t>
            </w:r>
            <w:r w:rsidR="009B56D9">
              <w:rPr>
                <w:bCs/>
              </w:rPr>
              <w:t>20</w:t>
            </w:r>
            <w:r w:rsidR="00EA2582">
              <w:rPr>
                <w:bCs/>
              </w:rPr>
              <w:t> </w:t>
            </w:r>
            <w:r w:rsidR="009B56D9">
              <w:rPr>
                <w:bCs/>
              </w:rPr>
              <w:t>133</w:t>
            </w:r>
            <w:r w:rsidR="00EA2582">
              <w:rPr>
                <w:bCs/>
              </w:rPr>
              <w:t>,00</w:t>
            </w:r>
            <w:r>
              <w:rPr>
                <w:bCs/>
              </w:rPr>
              <w:t xml:space="preserve">                </w:t>
            </w:r>
            <w:r w:rsidR="00EA2582">
              <w:rPr>
                <w:bCs/>
              </w:rPr>
              <w:t>3</w:t>
            </w:r>
            <w:r w:rsidR="009B56D9">
              <w:rPr>
                <w:bCs/>
              </w:rPr>
              <w:t>20</w:t>
            </w:r>
            <w:r>
              <w:rPr>
                <w:bCs/>
              </w:rPr>
              <w:t xml:space="preserve"> </w:t>
            </w:r>
            <w:r w:rsidR="009B56D9">
              <w:rPr>
                <w:bCs/>
              </w:rPr>
              <w:t>133</w:t>
            </w:r>
            <w:r>
              <w:rPr>
                <w:bCs/>
              </w:rPr>
              <w:t xml:space="preserve">,00               </w:t>
            </w:r>
            <w:r w:rsidR="00F0441B">
              <w:rPr>
                <w:bCs/>
              </w:rPr>
              <w:t>0</w:t>
            </w:r>
            <w:r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B04CE8">
            <w:r>
              <w:rPr>
                <w:bCs/>
              </w:rPr>
              <w:t xml:space="preserve">Ministerstvo vnútra   </w:t>
            </w:r>
            <w:proofErr w:type="spellStart"/>
            <w:r>
              <w:rPr>
                <w:bCs/>
              </w:rPr>
              <w:t>vzdeláv</w:t>
            </w:r>
            <w:proofErr w:type="spellEnd"/>
            <w:r>
              <w:rPr>
                <w:bCs/>
              </w:rPr>
              <w:t xml:space="preserve">. poukazy ZŠ      </w:t>
            </w:r>
            <w:r w:rsidR="009B56D9">
              <w:rPr>
                <w:bCs/>
              </w:rPr>
              <w:t>4</w:t>
            </w:r>
            <w:r>
              <w:rPr>
                <w:bCs/>
              </w:rPr>
              <w:t xml:space="preserve"> </w:t>
            </w:r>
            <w:r w:rsidR="009B56D9">
              <w:rPr>
                <w:bCs/>
              </w:rPr>
              <w:t xml:space="preserve"> 117</w:t>
            </w:r>
            <w:r>
              <w:rPr>
                <w:bCs/>
              </w:rPr>
              <w:t xml:space="preserve">,00                    </w:t>
            </w:r>
            <w:r w:rsidR="009B56D9">
              <w:rPr>
                <w:bCs/>
              </w:rPr>
              <w:t>4 117</w:t>
            </w:r>
            <w:r>
              <w:rPr>
                <w:bCs/>
              </w:rPr>
              <w:t xml:space="preserve">,00              </w:t>
            </w:r>
            <w:r w:rsidR="00761BFE">
              <w:rPr>
                <w:bCs/>
              </w:rPr>
              <w:t xml:space="preserve"> </w:t>
            </w:r>
            <w:r w:rsidR="00F0441B">
              <w:rPr>
                <w:bCs/>
              </w:rPr>
              <w:t>0</w:t>
            </w:r>
            <w:r>
              <w:rPr>
                <w:bCs/>
              </w:rPr>
              <w:t xml:space="preserve">               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B04CE8">
            <w:r>
              <w:rPr>
                <w:bCs/>
              </w:rPr>
              <w:t xml:space="preserve">Ministerstvo vnútra   dopravné ZŠ                   </w:t>
            </w:r>
            <w:r w:rsidR="009B56D9">
              <w:rPr>
                <w:bCs/>
              </w:rPr>
              <w:t>3 942</w:t>
            </w:r>
            <w:r>
              <w:rPr>
                <w:bCs/>
              </w:rPr>
              <w:t>,</w:t>
            </w:r>
            <w:r w:rsidR="009B56D9">
              <w:rPr>
                <w:bCs/>
              </w:rPr>
              <w:t>8</w:t>
            </w:r>
            <w:r>
              <w:rPr>
                <w:bCs/>
              </w:rPr>
              <w:t xml:space="preserve">0                    </w:t>
            </w:r>
            <w:r w:rsidR="009B56D9">
              <w:rPr>
                <w:bCs/>
              </w:rPr>
              <w:t>3 942</w:t>
            </w:r>
            <w:r>
              <w:rPr>
                <w:bCs/>
              </w:rPr>
              <w:t xml:space="preserve">,00               </w:t>
            </w:r>
            <w:r w:rsidR="00761BFE">
              <w:rPr>
                <w:bCs/>
              </w:rPr>
              <w:t xml:space="preserve"> </w:t>
            </w:r>
            <w:r w:rsidR="00F0441B">
              <w:rPr>
                <w:bCs/>
              </w:rPr>
              <w:t>0</w:t>
            </w:r>
            <w:r>
              <w:rPr>
                <w:bCs/>
              </w:rPr>
              <w:t xml:space="preserve">                </w:t>
            </w:r>
          </w:p>
        </w:tc>
      </w:tr>
      <w:tr w:rsidR="00B04CE8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4CE8" w:rsidRDefault="00B04CE8" w:rsidP="00B04CE8">
            <w:pPr>
              <w:rPr>
                <w:bCs/>
              </w:rPr>
            </w:pPr>
            <w:r>
              <w:rPr>
                <w:bCs/>
              </w:rPr>
              <w:t xml:space="preserve">Ministerstvo vnútra škola v prírode                  1 900,00                    1 900,00              </w:t>
            </w:r>
            <w:r w:rsidR="00761BFE">
              <w:rPr>
                <w:bCs/>
              </w:rPr>
              <w:t xml:space="preserve"> </w:t>
            </w:r>
            <w:r>
              <w:rPr>
                <w:bCs/>
              </w:rPr>
              <w:t>0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2B1AB6">
            <w:r>
              <w:rPr>
                <w:bCs/>
              </w:rPr>
              <w:t xml:space="preserve">Ministerstvo vnútra    </w:t>
            </w:r>
            <w:r w:rsidR="00EA2582">
              <w:rPr>
                <w:bCs/>
              </w:rPr>
              <w:t xml:space="preserve">odchodné  ZŠ              </w:t>
            </w:r>
          </w:p>
        </w:tc>
      </w:tr>
      <w:tr w:rsidR="00F9102C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102C" w:rsidRDefault="00F9102C" w:rsidP="004C7AF6">
            <w:pPr>
              <w:rPr>
                <w:bCs/>
              </w:rPr>
            </w:pPr>
            <w:r>
              <w:rPr>
                <w:bCs/>
              </w:rPr>
              <w:t>Ministers</w:t>
            </w:r>
            <w:r w:rsidR="004C7AF6">
              <w:rPr>
                <w:bCs/>
              </w:rPr>
              <w:t>tvo vnútra lyžiarsky kurz</w:t>
            </w:r>
            <w:r w:rsidR="00B04CE8">
              <w:rPr>
                <w:bCs/>
              </w:rPr>
              <w:t xml:space="preserve">                   2 550,00                    2 550,00</w:t>
            </w:r>
            <w:r w:rsidR="00761BFE">
              <w:rPr>
                <w:bCs/>
              </w:rPr>
              <w:t xml:space="preserve">                0</w:t>
            </w:r>
          </w:p>
        </w:tc>
      </w:tr>
      <w:tr w:rsidR="00F9102C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102C" w:rsidRDefault="00F9102C" w:rsidP="00F9102C">
            <w:pPr>
              <w:rPr>
                <w:bCs/>
              </w:rPr>
            </w:pPr>
            <w:r>
              <w:rPr>
                <w:bCs/>
              </w:rPr>
              <w:t xml:space="preserve">Ministerstvo vnútra  jazykový kurz                  1  741,00                   1 741,00                0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C11E53">
            <w:r>
              <w:rPr>
                <w:bCs/>
              </w:rPr>
              <w:t>Ministerstvo vnútra   šk</w:t>
            </w:r>
            <w:r w:rsidR="00EA2582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="00EA2582">
              <w:rPr>
                <w:bCs/>
              </w:rPr>
              <w:t>učebnice</w:t>
            </w:r>
            <w:r>
              <w:rPr>
                <w:bCs/>
              </w:rPr>
              <w:t xml:space="preserve"> ZŠ        </w:t>
            </w:r>
            <w:r w:rsidR="00EA2582">
              <w:rPr>
                <w:bCs/>
              </w:rPr>
              <w:t xml:space="preserve">         </w:t>
            </w:r>
            <w:r w:rsidR="0032798A">
              <w:rPr>
                <w:bCs/>
              </w:rPr>
              <w:t xml:space="preserve"> </w:t>
            </w:r>
            <w:r w:rsidR="009B56D9">
              <w:rPr>
                <w:bCs/>
              </w:rPr>
              <w:t>6</w:t>
            </w:r>
            <w:r w:rsidR="00EA2582">
              <w:rPr>
                <w:bCs/>
              </w:rPr>
              <w:t>8</w:t>
            </w:r>
            <w:r w:rsidR="009B56D9">
              <w:rPr>
                <w:bCs/>
              </w:rPr>
              <w:t>2</w:t>
            </w:r>
            <w:r>
              <w:rPr>
                <w:bCs/>
              </w:rPr>
              <w:t xml:space="preserve">,00                       </w:t>
            </w:r>
            <w:proofErr w:type="spellStart"/>
            <w:r w:rsidR="009B56D9">
              <w:rPr>
                <w:bCs/>
              </w:rPr>
              <w:t>6</w:t>
            </w:r>
            <w:r w:rsidR="00EA2582">
              <w:rPr>
                <w:bCs/>
              </w:rPr>
              <w:t>8</w:t>
            </w:r>
            <w:r w:rsidR="009B56D9">
              <w:rPr>
                <w:bCs/>
              </w:rPr>
              <w:t>2</w:t>
            </w:r>
            <w:r>
              <w:rPr>
                <w:bCs/>
              </w:rPr>
              <w:t>,00</w:t>
            </w:r>
            <w:proofErr w:type="spellEnd"/>
            <w:r>
              <w:rPr>
                <w:bCs/>
              </w:rPr>
              <w:t xml:space="preserve">               </w:t>
            </w:r>
            <w:r w:rsidR="00F0441B">
              <w:rPr>
                <w:bCs/>
              </w:rPr>
              <w:t>0</w:t>
            </w:r>
            <w:r>
              <w:rPr>
                <w:bCs/>
              </w:rPr>
              <w:t xml:space="preserve"> 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F9102C">
            <w:proofErr w:type="spellStart"/>
            <w:r>
              <w:rPr>
                <w:bCs/>
              </w:rPr>
              <w:t>ÚPSVaR</w:t>
            </w:r>
            <w:proofErr w:type="spellEnd"/>
            <w:r>
              <w:rPr>
                <w:bCs/>
              </w:rPr>
              <w:t xml:space="preserve">   na podporu výchovy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761BFE">
            <w:r>
              <w:rPr>
                <w:bCs/>
              </w:rPr>
              <w:t xml:space="preserve">k plneniu </w:t>
            </w:r>
            <w:proofErr w:type="spellStart"/>
            <w:r>
              <w:rPr>
                <w:bCs/>
              </w:rPr>
              <w:t>škol.povin.ohrozen.soc.výlúčením</w:t>
            </w:r>
            <w:proofErr w:type="spellEnd"/>
            <w:r>
              <w:rPr>
                <w:bCs/>
              </w:rPr>
              <w:t xml:space="preserve">     </w:t>
            </w:r>
            <w:r w:rsidR="00EA2582">
              <w:rPr>
                <w:bCs/>
              </w:rPr>
              <w:t xml:space="preserve">  </w:t>
            </w:r>
            <w:r w:rsidR="009B56D9">
              <w:rPr>
                <w:bCs/>
              </w:rPr>
              <w:t>199</w:t>
            </w:r>
            <w:r>
              <w:rPr>
                <w:bCs/>
              </w:rPr>
              <w:t>,</w:t>
            </w:r>
            <w:r w:rsidR="009B56D9">
              <w:rPr>
                <w:bCs/>
              </w:rPr>
              <w:t>2</w:t>
            </w:r>
            <w:r>
              <w:rPr>
                <w:bCs/>
              </w:rPr>
              <w:t xml:space="preserve">0                        </w:t>
            </w:r>
            <w:r w:rsidR="009B56D9">
              <w:rPr>
                <w:bCs/>
              </w:rPr>
              <w:t>199,</w:t>
            </w:r>
            <w:r w:rsidR="00C11E53">
              <w:rPr>
                <w:bCs/>
              </w:rPr>
              <w:t xml:space="preserve"> </w:t>
            </w:r>
            <w:r w:rsidR="00EA2582">
              <w:rPr>
                <w:bCs/>
              </w:rPr>
              <w:t>2</w:t>
            </w:r>
            <w:r>
              <w:rPr>
                <w:bCs/>
              </w:rPr>
              <w:t xml:space="preserve">0             </w:t>
            </w:r>
            <w:r w:rsidR="00F0441B">
              <w:rPr>
                <w:bCs/>
              </w:rPr>
              <w:t>0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>
            <w:proofErr w:type="spellStart"/>
            <w:r>
              <w:rPr>
                <w:bCs/>
              </w:rPr>
              <w:t>ÚPSVaR</w:t>
            </w:r>
            <w:proofErr w:type="spellEnd"/>
            <w:r>
              <w:rPr>
                <w:bCs/>
              </w:rPr>
              <w:t xml:space="preserve">                    na výchovu a</w:t>
            </w:r>
            <w:r w:rsidR="00761BFE">
              <w:rPr>
                <w:bCs/>
              </w:rPr>
              <w:t> </w:t>
            </w:r>
            <w:r>
              <w:rPr>
                <w:bCs/>
              </w:rPr>
              <w:t>vzdelávanie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761BFE">
            <w:r>
              <w:rPr>
                <w:bCs/>
              </w:rPr>
              <w:t xml:space="preserve">žiakov zo sociálne znevýhodneného prostredia </w:t>
            </w:r>
            <w:r w:rsidR="00E27390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="003552F4">
              <w:rPr>
                <w:bCs/>
              </w:rPr>
              <w:t>5</w:t>
            </w:r>
            <w:r w:rsidR="00E27390">
              <w:rPr>
                <w:bCs/>
              </w:rPr>
              <w:t>8</w:t>
            </w:r>
            <w:r w:rsidR="003552F4">
              <w:rPr>
                <w:bCs/>
              </w:rPr>
              <w:t>0</w:t>
            </w:r>
            <w:r>
              <w:rPr>
                <w:bCs/>
              </w:rPr>
              <w:t xml:space="preserve">,00                      </w:t>
            </w:r>
            <w:r w:rsidR="00E27390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="003552F4">
              <w:rPr>
                <w:bCs/>
              </w:rPr>
              <w:t>5</w:t>
            </w:r>
            <w:r w:rsidR="00E27390">
              <w:rPr>
                <w:bCs/>
              </w:rPr>
              <w:t>8</w:t>
            </w:r>
            <w:r w:rsidR="003552F4">
              <w:rPr>
                <w:bCs/>
              </w:rPr>
              <w:t>0</w:t>
            </w:r>
            <w:r>
              <w:rPr>
                <w:bCs/>
              </w:rPr>
              <w:t>,</w:t>
            </w:r>
            <w:r w:rsidR="00C11E53">
              <w:rPr>
                <w:bCs/>
              </w:rPr>
              <w:t xml:space="preserve"> </w:t>
            </w:r>
            <w:r>
              <w:rPr>
                <w:bCs/>
              </w:rPr>
              <w:t xml:space="preserve">00             </w:t>
            </w:r>
            <w:r w:rsidR="00F0441B">
              <w:rPr>
                <w:bCs/>
              </w:rPr>
              <w:t>0</w:t>
            </w:r>
            <w:r>
              <w:rPr>
                <w:bCs/>
              </w:rPr>
              <w:t xml:space="preserve"> 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761BFE">
            <w:proofErr w:type="spellStart"/>
            <w:r>
              <w:rPr>
                <w:bCs/>
              </w:rPr>
              <w:t>ÚPSVaR</w:t>
            </w:r>
            <w:proofErr w:type="spellEnd"/>
            <w:r>
              <w:rPr>
                <w:bCs/>
              </w:rPr>
              <w:t xml:space="preserve">                    stravné ZŠ                      </w:t>
            </w:r>
            <w:r w:rsidR="00E27390">
              <w:rPr>
                <w:bCs/>
              </w:rPr>
              <w:t xml:space="preserve">   </w:t>
            </w:r>
            <w:r>
              <w:rPr>
                <w:bCs/>
              </w:rPr>
              <w:t xml:space="preserve"> </w:t>
            </w:r>
            <w:r w:rsidR="009B56D9">
              <w:rPr>
                <w:bCs/>
              </w:rPr>
              <w:t>7</w:t>
            </w:r>
            <w:r>
              <w:rPr>
                <w:bCs/>
              </w:rPr>
              <w:t>1</w:t>
            </w:r>
            <w:r w:rsidR="009B56D9">
              <w:rPr>
                <w:bCs/>
              </w:rPr>
              <w:t>6</w:t>
            </w:r>
            <w:r>
              <w:rPr>
                <w:bCs/>
              </w:rPr>
              <w:t>,</w:t>
            </w:r>
            <w:r w:rsidR="009B56D9">
              <w:rPr>
                <w:bCs/>
              </w:rPr>
              <w:t>1</w:t>
            </w:r>
            <w:r>
              <w:rPr>
                <w:bCs/>
              </w:rPr>
              <w:t xml:space="preserve">6                     </w:t>
            </w:r>
            <w:r w:rsidR="00E27390">
              <w:rPr>
                <w:bCs/>
              </w:rPr>
              <w:t xml:space="preserve">  </w:t>
            </w:r>
            <w:r>
              <w:rPr>
                <w:bCs/>
              </w:rPr>
              <w:t xml:space="preserve"> </w:t>
            </w:r>
            <w:r w:rsidR="009B56D9">
              <w:rPr>
                <w:bCs/>
              </w:rPr>
              <w:t>7</w:t>
            </w:r>
            <w:r w:rsidR="00E27390">
              <w:rPr>
                <w:bCs/>
              </w:rPr>
              <w:t>1</w:t>
            </w:r>
            <w:r w:rsidR="009B56D9">
              <w:rPr>
                <w:bCs/>
              </w:rPr>
              <w:t>6</w:t>
            </w:r>
            <w:r>
              <w:rPr>
                <w:bCs/>
              </w:rPr>
              <w:t>,</w:t>
            </w:r>
            <w:r w:rsidR="00C11E53">
              <w:rPr>
                <w:bCs/>
              </w:rPr>
              <w:t xml:space="preserve"> </w:t>
            </w:r>
            <w:r w:rsidR="009B56D9">
              <w:rPr>
                <w:bCs/>
              </w:rPr>
              <w:t>1</w:t>
            </w:r>
            <w:r>
              <w:rPr>
                <w:bCs/>
              </w:rPr>
              <w:t xml:space="preserve">6             </w:t>
            </w:r>
            <w:r w:rsidR="00F0441B">
              <w:rPr>
                <w:bCs/>
              </w:rPr>
              <w:t>0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C11E53">
            <w:proofErr w:type="spellStart"/>
            <w:r>
              <w:rPr>
                <w:bCs/>
              </w:rPr>
              <w:t>MDVaRR</w:t>
            </w:r>
            <w:proofErr w:type="spellEnd"/>
            <w:r>
              <w:rPr>
                <w:bCs/>
              </w:rPr>
              <w:t xml:space="preserve"> SR             pozemné komunikácie   1 </w:t>
            </w:r>
            <w:r w:rsidR="003552F4">
              <w:rPr>
                <w:bCs/>
              </w:rPr>
              <w:t>584</w:t>
            </w:r>
            <w:r>
              <w:rPr>
                <w:bCs/>
              </w:rPr>
              <w:t>,</w:t>
            </w:r>
            <w:r w:rsidR="003552F4">
              <w:rPr>
                <w:bCs/>
              </w:rPr>
              <w:t>7</w:t>
            </w:r>
            <w:r w:rsidR="00E27390">
              <w:rPr>
                <w:bCs/>
              </w:rPr>
              <w:t>0</w:t>
            </w:r>
            <w:r>
              <w:rPr>
                <w:bCs/>
              </w:rPr>
              <w:t xml:space="preserve">                    </w:t>
            </w:r>
            <w:r w:rsidR="00E27390">
              <w:rPr>
                <w:bCs/>
              </w:rPr>
              <w:t xml:space="preserve"> </w:t>
            </w:r>
            <w:r>
              <w:rPr>
                <w:bCs/>
              </w:rPr>
              <w:t>1</w:t>
            </w:r>
            <w:r w:rsidR="00C11E53">
              <w:rPr>
                <w:bCs/>
              </w:rPr>
              <w:t> </w:t>
            </w:r>
            <w:r w:rsidR="003552F4">
              <w:rPr>
                <w:bCs/>
              </w:rPr>
              <w:t>584</w:t>
            </w:r>
            <w:r>
              <w:rPr>
                <w:bCs/>
              </w:rPr>
              <w:t>,</w:t>
            </w:r>
            <w:r w:rsidR="003552F4">
              <w:rPr>
                <w:bCs/>
              </w:rPr>
              <w:t>7</w:t>
            </w:r>
            <w:r w:rsidR="00E27390">
              <w:rPr>
                <w:bCs/>
              </w:rPr>
              <w:t>0</w:t>
            </w:r>
            <w:r>
              <w:rPr>
                <w:bCs/>
              </w:rPr>
              <w:t xml:space="preserve">               </w:t>
            </w:r>
            <w:r w:rsidR="00F0441B">
              <w:rPr>
                <w:bCs/>
              </w:rPr>
              <w:t>0</w:t>
            </w:r>
            <w:r>
              <w:rPr>
                <w:bCs/>
              </w:rPr>
              <w:t xml:space="preserve">                    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C11E53">
            <w:proofErr w:type="spellStart"/>
            <w:r>
              <w:rPr>
                <w:bCs/>
              </w:rPr>
              <w:t>MDVaRR</w:t>
            </w:r>
            <w:proofErr w:type="spellEnd"/>
            <w:r>
              <w:rPr>
                <w:bCs/>
              </w:rPr>
              <w:t xml:space="preserve"> SR             stavebný úrad              </w:t>
            </w:r>
            <w:r w:rsidR="0032798A">
              <w:rPr>
                <w:bCs/>
              </w:rPr>
              <w:t xml:space="preserve"> </w:t>
            </w:r>
            <w:r>
              <w:rPr>
                <w:bCs/>
              </w:rPr>
              <w:t>3</w:t>
            </w:r>
            <w:r w:rsidR="003552F4">
              <w:rPr>
                <w:bCs/>
              </w:rPr>
              <w:t>4 115,</w:t>
            </w:r>
            <w:r>
              <w:rPr>
                <w:bCs/>
              </w:rPr>
              <w:t>1</w:t>
            </w:r>
            <w:r w:rsidR="003552F4">
              <w:rPr>
                <w:bCs/>
              </w:rPr>
              <w:t>9</w:t>
            </w:r>
            <w:r>
              <w:rPr>
                <w:bCs/>
              </w:rPr>
              <w:t xml:space="preserve">                   34</w:t>
            </w:r>
            <w:r w:rsidR="00C11E53">
              <w:rPr>
                <w:bCs/>
              </w:rPr>
              <w:t> </w:t>
            </w:r>
            <w:r w:rsidR="003552F4">
              <w:rPr>
                <w:bCs/>
              </w:rPr>
              <w:t>11</w:t>
            </w:r>
            <w:r>
              <w:rPr>
                <w:bCs/>
              </w:rPr>
              <w:t>5,1</w:t>
            </w:r>
            <w:r w:rsidR="003552F4">
              <w:rPr>
                <w:bCs/>
              </w:rPr>
              <w:t>9</w:t>
            </w:r>
            <w:r>
              <w:rPr>
                <w:bCs/>
              </w:rPr>
              <w:t xml:space="preserve">               </w:t>
            </w:r>
            <w:r w:rsidR="00F0441B">
              <w:rPr>
                <w:bCs/>
              </w:rPr>
              <w:t>0</w:t>
            </w:r>
            <w:r>
              <w:rPr>
                <w:bCs/>
              </w:rPr>
              <w:t xml:space="preserve">                                                                                            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761BFE">
            <w:r>
              <w:rPr>
                <w:bCs/>
              </w:rPr>
              <w:t xml:space="preserve">MV SR                       REGOB – </w:t>
            </w:r>
            <w:proofErr w:type="spellStart"/>
            <w:r>
              <w:rPr>
                <w:bCs/>
              </w:rPr>
              <w:t>evid</w:t>
            </w:r>
            <w:proofErr w:type="spellEnd"/>
            <w:r>
              <w:rPr>
                <w:bCs/>
              </w:rPr>
              <w:t>.</w:t>
            </w:r>
            <w:r w:rsidR="00E27390">
              <w:rPr>
                <w:bCs/>
              </w:rPr>
              <w:t xml:space="preserve"> </w:t>
            </w:r>
            <w:r>
              <w:rPr>
                <w:bCs/>
              </w:rPr>
              <w:t xml:space="preserve">obyv.       </w:t>
            </w:r>
            <w:r w:rsidR="00E27390">
              <w:rPr>
                <w:bCs/>
              </w:rPr>
              <w:t>65</w:t>
            </w:r>
            <w:r w:rsidR="009B56D9">
              <w:rPr>
                <w:bCs/>
              </w:rPr>
              <w:t>8</w:t>
            </w:r>
            <w:r>
              <w:rPr>
                <w:bCs/>
              </w:rPr>
              <w:t>,3</w:t>
            </w:r>
            <w:r w:rsidR="009B56D9">
              <w:rPr>
                <w:bCs/>
              </w:rPr>
              <w:t>5</w:t>
            </w:r>
            <w:r>
              <w:rPr>
                <w:bCs/>
              </w:rPr>
              <w:t xml:space="preserve">                       6</w:t>
            </w:r>
            <w:r w:rsidR="00E27390">
              <w:rPr>
                <w:bCs/>
              </w:rPr>
              <w:t>5</w:t>
            </w:r>
            <w:r w:rsidR="009B56D9">
              <w:rPr>
                <w:bCs/>
              </w:rPr>
              <w:t>8</w:t>
            </w:r>
            <w:r>
              <w:rPr>
                <w:bCs/>
              </w:rPr>
              <w:t>,</w:t>
            </w:r>
            <w:r w:rsidR="00C11E53">
              <w:rPr>
                <w:bCs/>
              </w:rPr>
              <w:t xml:space="preserve"> </w:t>
            </w:r>
            <w:r>
              <w:rPr>
                <w:bCs/>
              </w:rPr>
              <w:t>3</w:t>
            </w:r>
            <w:r w:rsidR="009B56D9">
              <w:rPr>
                <w:bCs/>
              </w:rPr>
              <w:t>5</w:t>
            </w:r>
            <w:r>
              <w:rPr>
                <w:bCs/>
              </w:rPr>
              <w:t xml:space="preserve">               </w:t>
            </w:r>
            <w:r w:rsidR="00F0441B">
              <w:rPr>
                <w:bCs/>
              </w:rPr>
              <w:t>0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761BFE">
            <w:r>
              <w:rPr>
                <w:bCs/>
              </w:rPr>
              <w:t>Okresný úrad CO       mzda skladníka                 1</w:t>
            </w:r>
            <w:r w:rsidR="003552F4">
              <w:rPr>
                <w:bCs/>
              </w:rPr>
              <w:t>10</w:t>
            </w:r>
            <w:r>
              <w:rPr>
                <w:bCs/>
              </w:rPr>
              <w:t>,</w:t>
            </w:r>
            <w:r w:rsidR="003552F4">
              <w:rPr>
                <w:bCs/>
              </w:rPr>
              <w:t>16</w:t>
            </w:r>
            <w:r>
              <w:rPr>
                <w:bCs/>
              </w:rPr>
              <w:t xml:space="preserve">                       1</w:t>
            </w:r>
            <w:r w:rsidR="003552F4">
              <w:rPr>
                <w:bCs/>
              </w:rPr>
              <w:t>1</w:t>
            </w:r>
            <w:r>
              <w:rPr>
                <w:bCs/>
              </w:rPr>
              <w:t>0,</w:t>
            </w:r>
            <w:r w:rsidR="00C11E53">
              <w:rPr>
                <w:bCs/>
              </w:rPr>
              <w:t xml:space="preserve"> </w:t>
            </w:r>
            <w:r w:rsidR="003552F4">
              <w:rPr>
                <w:bCs/>
              </w:rPr>
              <w:t>16</w:t>
            </w:r>
            <w:r>
              <w:rPr>
                <w:bCs/>
              </w:rPr>
              <w:t xml:space="preserve">               </w:t>
            </w:r>
            <w:r w:rsidR="00F0441B">
              <w:rPr>
                <w:bCs/>
              </w:rPr>
              <w:t>0</w:t>
            </w:r>
            <w:r>
              <w:rPr>
                <w:bCs/>
              </w:rPr>
              <w:t xml:space="preserve">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761BFE">
            <w:r>
              <w:rPr>
                <w:bCs/>
              </w:rPr>
              <w:t xml:space="preserve">Okresný úrad             životné prostredie           </w:t>
            </w:r>
            <w:r w:rsidR="009802FA">
              <w:rPr>
                <w:bCs/>
              </w:rPr>
              <w:t xml:space="preserve">   186,60</w:t>
            </w:r>
            <w:r>
              <w:rPr>
                <w:bCs/>
              </w:rPr>
              <w:t xml:space="preserve">    </w:t>
            </w:r>
            <w:r w:rsidR="009802FA">
              <w:rPr>
                <w:bCs/>
              </w:rPr>
              <w:t xml:space="preserve">                   186, 60      </w:t>
            </w:r>
            <w:r>
              <w:rPr>
                <w:bCs/>
              </w:rPr>
              <w:t xml:space="preserve">        </w:t>
            </w:r>
            <w:r w:rsidR="00F0441B">
              <w:rPr>
                <w:bCs/>
              </w:rPr>
              <w:t>0</w:t>
            </w:r>
            <w:r>
              <w:rPr>
                <w:bCs/>
              </w:rPr>
              <w:t xml:space="preserve">              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761BFE">
            <w:r>
              <w:rPr>
                <w:bCs/>
              </w:rPr>
              <w:lastRenderedPageBreak/>
              <w:t xml:space="preserve">NSK                           </w:t>
            </w:r>
            <w:r w:rsidR="00B04CE8">
              <w:rPr>
                <w:bCs/>
              </w:rPr>
              <w:t>K</w:t>
            </w:r>
            <w:r>
              <w:rPr>
                <w:bCs/>
              </w:rPr>
              <w:t xml:space="preserve">ultúra                              </w:t>
            </w:r>
            <w:r w:rsidR="00F9102C">
              <w:rPr>
                <w:bCs/>
              </w:rPr>
              <w:t>4</w:t>
            </w:r>
            <w:r>
              <w:rPr>
                <w:bCs/>
              </w:rPr>
              <w:t xml:space="preserve">00,00                       </w:t>
            </w:r>
            <w:r w:rsidR="00F9102C">
              <w:rPr>
                <w:bCs/>
              </w:rPr>
              <w:t>4</w:t>
            </w:r>
            <w:r>
              <w:rPr>
                <w:bCs/>
              </w:rPr>
              <w:t>00,</w:t>
            </w:r>
            <w:r w:rsidR="00C11E53">
              <w:rPr>
                <w:bCs/>
              </w:rPr>
              <w:t xml:space="preserve"> </w:t>
            </w:r>
            <w:r>
              <w:rPr>
                <w:bCs/>
              </w:rPr>
              <w:t xml:space="preserve">00              </w:t>
            </w:r>
            <w:r w:rsidR="00F0441B">
              <w:rPr>
                <w:bCs/>
              </w:rPr>
              <w:t>0</w:t>
            </w:r>
          </w:p>
        </w:tc>
      </w:tr>
      <w:tr w:rsidR="00D448E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48ED" w:rsidRDefault="00B04CE8" w:rsidP="00761BFE">
            <w:pPr>
              <w:rPr>
                <w:bCs/>
              </w:rPr>
            </w:pPr>
            <w:r>
              <w:rPr>
                <w:bCs/>
              </w:rPr>
              <w:t xml:space="preserve">NSK        </w:t>
            </w:r>
            <w:r w:rsidR="00E40266">
              <w:rPr>
                <w:bCs/>
              </w:rPr>
              <w:t xml:space="preserve">                   </w:t>
            </w:r>
            <w:r>
              <w:rPr>
                <w:bCs/>
              </w:rPr>
              <w:t>Šport</w:t>
            </w:r>
            <w:r w:rsidR="00E40266">
              <w:rPr>
                <w:bCs/>
              </w:rPr>
              <w:t xml:space="preserve">                 </w:t>
            </w:r>
            <w:r>
              <w:rPr>
                <w:bCs/>
              </w:rPr>
              <w:t xml:space="preserve">   </w:t>
            </w:r>
            <w:r w:rsidR="00FB5A85">
              <w:rPr>
                <w:bCs/>
              </w:rPr>
              <w:t xml:space="preserve">              </w:t>
            </w:r>
            <w:r w:rsidR="00E40266">
              <w:rPr>
                <w:bCs/>
              </w:rPr>
              <w:t>4</w:t>
            </w:r>
            <w:r w:rsidR="00FB5A85">
              <w:rPr>
                <w:bCs/>
              </w:rPr>
              <w:t>0</w:t>
            </w:r>
            <w:r w:rsidR="00E40266">
              <w:rPr>
                <w:bCs/>
              </w:rPr>
              <w:t xml:space="preserve">0,00                   </w:t>
            </w:r>
            <w:r w:rsidR="00FB5A85">
              <w:rPr>
                <w:bCs/>
              </w:rPr>
              <w:t xml:space="preserve">  </w:t>
            </w:r>
            <w:r w:rsidR="00E40266">
              <w:rPr>
                <w:bCs/>
              </w:rPr>
              <w:t> 4</w:t>
            </w:r>
            <w:r w:rsidR="00FB5A85">
              <w:rPr>
                <w:bCs/>
              </w:rPr>
              <w:t>0</w:t>
            </w:r>
            <w:r w:rsidR="00E40266">
              <w:rPr>
                <w:bCs/>
              </w:rPr>
              <w:t>0,00</w:t>
            </w:r>
            <w:r w:rsidR="00F0441B">
              <w:rPr>
                <w:bCs/>
              </w:rPr>
              <w:t xml:space="preserve">                0 </w:t>
            </w:r>
          </w:p>
        </w:tc>
      </w:tr>
      <w:tr w:rsidR="00B04CE8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4CE8" w:rsidRDefault="002B1AB6" w:rsidP="00761BFE">
            <w:pPr>
              <w:rPr>
                <w:bCs/>
              </w:rPr>
            </w:pPr>
            <w:r>
              <w:rPr>
                <w:bCs/>
              </w:rPr>
              <w:t>NSK                          Obnovou kult. dedičstva  1 060,00                   1 060,00               0</w:t>
            </w:r>
          </w:p>
        </w:tc>
      </w:tr>
      <w:tr w:rsidR="00B04CE8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4CE8" w:rsidRDefault="00BC7DD8" w:rsidP="00C11E53">
            <w:pPr>
              <w:rPr>
                <w:bCs/>
              </w:rPr>
            </w:pPr>
            <w:proofErr w:type="spellStart"/>
            <w:r>
              <w:t>ÚPSVaR</w:t>
            </w:r>
            <w:proofErr w:type="spellEnd"/>
            <w:r>
              <w:t xml:space="preserve"> – projekt podpora zamestnávania      12 113,07                 12 113,07            </w:t>
            </w:r>
            <w:r w:rsidR="00761BFE">
              <w:t xml:space="preserve">  0 </w:t>
            </w:r>
            <w:r>
              <w:t xml:space="preserve">    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6A1E2F" w:rsidP="00761BFE">
            <w:r>
              <w:t xml:space="preserve"> </w:t>
            </w:r>
            <w:r w:rsidR="00BC7DD8">
              <w:t>Dotácia       Register adries                                      29,80                       29, 80              0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C7DD8" w:rsidP="00C11E53">
            <w:r>
              <w:t xml:space="preserve">Dotácia ÚPN            Kapitálová  dotácia           5 810,00                  5 810,00               </w:t>
            </w:r>
            <w:r w:rsidR="00761BFE">
              <w:t xml:space="preserve"> </w:t>
            </w:r>
            <w:r>
              <w:t xml:space="preserve"> 0 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3010A6">
            <w:r>
              <w:rPr>
                <w:bCs/>
              </w:rPr>
              <w:t xml:space="preserve"> </w:t>
            </w:r>
            <w:r w:rsidR="00BC7DD8">
              <w:t xml:space="preserve">SPOLU                                                         </w:t>
            </w:r>
            <w:r w:rsidR="00761BFE">
              <w:t xml:space="preserve"> 393 </w:t>
            </w:r>
            <w:r w:rsidR="003010A6">
              <w:t>764</w:t>
            </w:r>
            <w:r w:rsidR="00761BFE">
              <w:t>,</w:t>
            </w:r>
            <w:r w:rsidR="003010A6">
              <w:t>3</w:t>
            </w:r>
            <w:r w:rsidR="00761BFE">
              <w:t>7</w:t>
            </w:r>
            <w:r w:rsidR="00BC7DD8">
              <w:t xml:space="preserve">  </w:t>
            </w:r>
            <w:r w:rsidR="00761BFE">
              <w:t xml:space="preserve">            393 </w:t>
            </w:r>
            <w:r w:rsidR="003010A6">
              <w:t>764</w:t>
            </w:r>
            <w:r w:rsidR="00761BFE">
              <w:t xml:space="preserve">, </w:t>
            </w:r>
            <w:r w:rsidR="003010A6">
              <w:t>3</w:t>
            </w:r>
            <w:r w:rsidR="00761BFE">
              <w:t>7                0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C11E53" w:rsidP="00C11E53">
            <w:r>
              <w:t xml:space="preserve">  </w:t>
            </w:r>
          </w:p>
        </w:tc>
      </w:tr>
      <w:tr w:rsidR="00D448E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48ED" w:rsidRDefault="00963FB7" w:rsidP="00D448ED">
            <w:r>
              <w:t xml:space="preserve">                                        </w:t>
            </w:r>
          </w:p>
        </w:tc>
      </w:tr>
      <w:tr w:rsidR="00E40266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0266" w:rsidRDefault="00E40266" w:rsidP="009612D4"/>
        </w:tc>
      </w:tr>
      <w:tr w:rsidR="00E40266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0266" w:rsidRDefault="00F0441B" w:rsidP="00B90D38">
            <w:r>
              <w:t xml:space="preserve"> </w:t>
            </w:r>
          </w:p>
        </w:tc>
      </w:tr>
      <w:tr w:rsidR="00E40266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0266" w:rsidRDefault="00E40266" w:rsidP="00D448ED"/>
        </w:tc>
      </w:tr>
    </w:tbl>
    <w:p w:rsidR="008F454D" w:rsidRDefault="00BA0E84">
      <w:pPr>
        <w:tabs>
          <w:tab w:val="left" w:pos="360"/>
        </w:tabs>
        <w:jc w:val="center"/>
        <w:rPr>
          <w:b/>
          <w:bCs/>
        </w:rPr>
      </w:pPr>
      <w:r>
        <w:rPr>
          <w:b/>
          <w:sz w:val="32"/>
          <w:szCs w:val="32"/>
        </w:rPr>
        <w:t>BILANCIA  AKTÍV  a   PASÍV (v Eur)</w:t>
      </w:r>
    </w:p>
    <w:p w:rsidR="008F454D" w:rsidRDefault="00BA0E84">
      <w:pPr>
        <w:ind w:left="360"/>
        <w:jc w:val="both"/>
      </w:pPr>
      <w:r>
        <w:rPr>
          <w:b/>
          <w:bCs/>
        </w:rPr>
        <w:t xml:space="preserve">Aktíva </w:t>
      </w:r>
    </w:p>
    <w:p w:rsidR="008F454D" w:rsidRDefault="00BA0E84">
      <w:pPr>
        <w:pBdr>
          <w:bottom w:val="single" w:sz="8" w:space="2" w:color="000000"/>
        </w:pBdr>
        <w:ind w:left="360"/>
        <w:jc w:val="both"/>
      </w:pPr>
      <w:r>
        <w:t xml:space="preserve">                                                                                                    </w:t>
      </w:r>
    </w:p>
    <w:p w:rsidR="008F454D" w:rsidRDefault="00BA0E84">
      <w:pPr>
        <w:ind w:left="360"/>
        <w:jc w:val="both"/>
      </w:pPr>
      <w:r>
        <w:t xml:space="preserve">                                                      </w:t>
      </w:r>
      <w:r w:rsidR="00B97C3A">
        <w:t xml:space="preserve"> </w:t>
      </w:r>
      <w:r>
        <w:t xml:space="preserve">  PS k 01.01.201</w:t>
      </w:r>
      <w:r w:rsidR="00761BFE">
        <w:t>6</w:t>
      </w:r>
      <w:r>
        <w:t xml:space="preserve">                  KZ k 31.12.201</w:t>
      </w:r>
      <w:r w:rsidR="00761BFE">
        <w:t>6</w:t>
      </w:r>
    </w:p>
    <w:p w:rsidR="008F454D" w:rsidRDefault="00BA0E84">
      <w:pPr>
        <w:pBdr>
          <w:bottom w:val="single" w:sz="8" w:space="2" w:color="000000"/>
        </w:pBdr>
        <w:ind w:left="360"/>
        <w:jc w:val="both"/>
        <w:rPr>
          <w:b/>
        </w:rPr>
      </w:pPr>
      <w:r>
        <w:t xml:space="preserve">                                                  </w:t>
      </w:r>
    </w:p>
    <w:p w:rsidR="008F454D" w:rsidRDefault="00BA0E84">
      <w:pPr>
        <w:ind w:left="360"/>
        <w:jc w:val="both"/>
        <w:rPr>
          <w:b/>
        </w:rPr>
      </w:pPr>
      <w:r>
        <w:rPr>
          <w:b/>
        </w:rPr>
        <w:t xml:space="preserve">                                  </w:t>
      </w:r>
    </w:p>
    <w:p w:rsidR="008F454D" w:rsidRDefault="00BA0E84">
      <w:pPr>
        <w:ind w:left="360"/>
        <w:jc w:val="both"/>
      </w:pPr>
      <w:r>
        <w:rPr>
          <w:b/>
        </w:rPr>
        <w:t xml:space="preserve">Neobežný majetok spolu                    </w:t>
      </w:r>
      <w:r w:rsidR="00D16FCF">
        <w:rPr>
          <w:b/>
        </w:rPr>
        <w:t xml:space="preserve"> </w:t>
      </w:r>
      <w:r w:rsidR="00A8539A">
        <w:rPr>
          <w:b/>
        </w:rPr>
        <w:t>4 790 793,24</w:t>
      </w:r>
      <w:r w:rsidR="00D16FCF">
        <w:rPr>
          <w:b/>
        </w:rPr>
        <w:t xml:space="preserve">                     4 621 471,65 </w:t>
      </w:r>
    </w:p>
    <w:p w:rsidR="008F454D" w:rsidRDefault="00BA0E84">
      <w:pPr>
        <w:pBdr>
          <w:bottom w:val="single" w:sz="8" w:space="2" w:color="000000"/>
        </w:pBdr>
        <w:ind w:left="360"/>
        <w:jc w:val="both"/>
      </w:pPr>
      <w:r>
        <w:t xml:space="preserve">Dlhodobý hmotný majetok                   </w:t>
      </w:r>
      <w:r w:rsidR="00622635">
        <w:t>4 </w:t>
      </w:r>
      <w:r w:rsidR="00C46FCF">
        <w:t>464</w:t>
      </w:r>
      <w:r w:rsidR="00622635">
        <w:t> </w:t>
      </w:r>
      <w:r w:rsidR="00C46FCF">
        <w:t>131</w:t>
      </w:r>
      <w:r w:rsidR="00622635">
        <w:t>,</w:t>
      </w:r>
      <w:r w:rsidR="00C46FCF">
        <w:t>88</w:t>
      </w:r>
      <w:r>
        <w:t xml:space="preserve">                     4</w:t>
      </w:r>
      <w:r w:rsidR="00622635">
        <w:t> </w:t>
      </w:r>
      <w:r w:rsidR="00C46FCF">
        <w:t>27</w:t>
      </w:r>
      <w:r w:rsidR="00622635">
        <w:t>4</w:t>
      </w:r>
      <w:r w:rsidR="00C46FCF">
        <w:t> 495,29</w:t>
      </w:r>
    </w:p>
    <w:p w:rsidR="008F454D" w:rsidRDefault="00BA0E84">
      <w:pPr>
        <w:ind w:left="360"/>
        <w:jc w:val="both"/>
      </w:pPr>
      <w:r>
        <w:t xml:space="preserve">pozemky                                                   </w:t>
      </w:r>
      <w:r w:rsidR="00622635">
        <w:t>250 814,42</w:t>
      </w:r>
      <w:r>
        <w:t xml:space="preserve"> </w:t>
      </w:r>
      <w:r w:rsidR="00C46FCF">
        <w:t xml:space="preserve">                       </w:t>
      </w:r>
      <w:proofErr w:type="spellStart"/>
      <w:r w:rsidR="00C46FCF">
        <w:t>250 814,42</w:t>
      </w:r>
      <w:proofErr w:type="spellEnd"/>
      <w:r w:rsidR="00C46FCF">
        <w:t xml:space="preserve"> </w:t>
      </w:r>
    </w:p>
    <w:p w:rsidR="008F454D" w:rsidRDefault="00BA0E84">
      <w:pPr>
        <w:ind w:left="360"/>
        <w:jc w:val="both"/>
      </w:pPr>
      <w:r>
        <w:t xml:space="preserve">stavby                                                  </w:t>
      </w:r>
      <w:r w:rsidR="00123895">
        <w:t xml:space="preserve">  1 585 115,13</w:t>
      </w:r>
      <w:r w:rsidR="00C46FCF">
        <w:t xml:space="preserve">                     1 416 527,04</w:t>
      </w:r>
    </w:p>
    <w:p w:rsidR="008F454D" w:rsidRDefault="00BA0E84">
      <w:pPr>
        <w:ind w:left="360"/>
        <w:jc w:val="both"/>
      </w:pPr>
      <w:r>
        <w:t xml:space="preserve">stroje                                                         </w:t>
      </w:r>
      <w:r w:rsidR="00C14847">
        <w:t xml:space="preserve"> 2</w:t>
      </w:r>
      <w:r w:rsidR="00123895">
        <w:t>9 345,90</w:t>
      </w:r>
      <w:r w:rsidR="00C14847">
        <w:t xml:space="preserve">                            8 297,40</w:t>
      </w:r>
    </w:p>
    <w:p w:rsidR="008F454D" w:rsidRDefault="00BA0E84">
      <w:pPr>
        <w:ind w:left="360"/>
        <w:jc w:val="both"/>
      </w:pPr>
      <w:r>
        <w:t>dopravné prostriedky                                   1 895,00</w:t>
      </w:r>
      <w:r w:rsidR="00123895">
        <w:t xml:space="preserve">                                   0 </w:t>
      </w:r>
    </w:p>
    <w:p w:rsidR="008F454D" w:rsidRDefault="00BA0E84">
      <w:pPr>
        <w:ind w:left="360"/>
        <w:jc w:val="both"/>
      </w:pPr>
      <w:r>
        <w:t xml:space="preserve">obstaranie dlhodobého HM                  </w:t>
      </w:r>
      <w:r w:rsidR="00C14847">
        <w:t xml:space="preserve"> 2 </w:t>
      </w:r>
      <w:r w:rsidR="00123895">
        <w:t xml:space="preserve">598 856,43    </w:t>
      </w:r>
      <w:r w:rsidR="00C14847">
        <w:t xml:space="preserve">                 2</w:t>
      </w:r>
      <w:r w:rsidR="00FD2AAF">
        <w:t xml:space="preserve"> </w:t>
      </w:r>
      <w:r w:rsidR="00C14847">
        <w:t xml:space="preserve">598 856,43      </w:t>
      </w:r>
    </w:p>
    <w:p w:rsidR="008F454D" w:rsidRDefault="00BA0E84">
      <w:pPr>
        <w:pBdr>
          <w:bottom w:val="single" w:sz="8" w:space="2" w:color="000000"/>
        </w:pBdr>
        <w:ind w:left="360"/>
        <w:jc w:val="both"/>
      </w:pPr>
      <w:r>
        <w:t xml:space="preserve">Dlhodobý finančný majetok                    </w:t>
      </w:r>
      <w:r w:rsidR="00C14847">
        <w:t xml:space="preserve"> </w:t>
      </w:r>
      <w:r>
        <w:t xml:space="preserve">326 661,36                      </w:t>
      </w:r>
      <w:r w:rsidR="005420D5">
        <w:t xml:space="preserve"> </w:t>
      </w:r>
      <w:r>
        <w:t xml:space="preserve"> 326 661,36</w:t>
      </w:r>
    </w:p>
    <w:p w:rsidR="008F454D" w:rsidRDefault="008F454D">
      <w:pPr>
        <w:ind w:left="360"/>
        <w:jc w:val="both"/>
      </w:pPr>
    </w:p>
    <w:p w:rsidR="008F454D" w:rsidRDefault="00BA0E84">
      <w:pPr>
        <w:pBdr>
          <w:bottom w:val="single" w:sz="8" w:space="2" w:color="000000"/>
        </w:pBdr>
        <w:ind w:left="360"/>
        <w:jc w:val="both"/>
        <w:rPr>
          <w:b/>
        </w:rPr>
      </w:pPr>
      <w:r>
        <w:rPr>
          <w:b/>
        </w:rPr>
        <w:t xml:space="preserve">Obežný majetok spolu                            </w:t>
      </w:r>
      <w:r w:rsidR="006B0779">
        <w:rPr>
          <w:b/>
        </w:rPr>
        <w:t xml:space="preserve"> 361 470,63</w:t>
      </w:r>
      <w:r w:rsidR="00EB376D">
        <w:rPr>
          <w:b/>
        </w:rPr>
        <w:t xml:space="preserve">                        616 568,74   </w:t>
      </w:r>
    </w:p>
    <w:p w:rsidR="008F454D" w:rsidRDefault="008F454D">
      <w:pPr>
        <w:pBdr>
          <w:bottom w:val="single" w:sz="8" w:space="2" w:color="000000"/>
        </w:pBdr>
        <w:ind w:left="360"/>
        <w:jc w:val="both"/>
        <w:rPr>
          <w:b/>
        </w:rPr>
      </w:pPr>
    </w:p>
    <w:p w:rsidR="008F454D" w:rsidRDefault="00BA0E84" w:rsidP="006B0779">
      <w:pPr>
        <w:pBdr>
          <w:bottom w:val="single" w:sz="8" w:space="2" w:color="000000"/>
        </w:pBdr>
        <w:ind w:left="360"/>
        <w:jc w:val="both"/>
      </w:pPr>
      <w:r>
        <w:t xml:space="preserve">Zásoby                                                                0                                              </w:t>
      </w:r>
      <w:proofErr w:type="spellStart"/>
      <w:r>
        <w:t>0</w:t>
      </w:r>
      <w:proofErr w:type="spellEnd"/>
      <w:r>
        <w:t xml:space="preserve">        </w:t>
      </w:r>
    </w:p>
    <w:p w:rsidR="008F454D" w:rsidRDefault="00BA0E84">
      <w:pPr>
        <w:pBdr>
          <w:bottom w:val="single" w:sz="8" w:space="2" w:color="000000"/>
        </w:pBdr>
        <w:ind w:left="360"/>
        <w:jc w:val="both"/>
      </w:pPr>
      <w:r>
        <w:t xml:space="preserve">pohľadávky                                                </w:t>
      </w:r>
      <w:r w:rsidR="00D16FCF">
        <w:t xml:space="preserve"> </w:t>
      </w:r>
      <w:r w:rsidR="006B0779">
        <w:t>62 156,28</w:t>
      </w:r>
      <w:r w:rsidR="00D16FCF">
        <w:t xml:space="preserve">                           34 562,56            </w:t>
      </w:r>
    </w:p>
    <w:p w:rsidR="008F454D" w:rsidRDefault="00BA0E84">
      <w:pPr>
        <w:pBdr>
          <w:bottom w:val="single" w:sz="8" w:space="2" w:color="000000"/>
        </w:pBdr>
        <w:ind w:left="360"/>
        <w:jc w:val="both"/>
      </w:pPr>
      <w:r>
        <w:t xml:space="preserve">finančné účty                                         </w:t>
      </w:r>
      <w:r w:rsidR="005420D5">
        <w:t xml:space="preserve"> </w:t>
      </w:r>
      <w:r>
        <w:t xml:space="preserve"> </w:t>
      </w:r>
      <w:r w:rsidR="00D16FCF">
        <w:t xml:space="preserve"> </w:t>
      </w:r>
      <w:r w:rsidR="006B0779">
        <w:t>299 314,35</w:t>
      </w:r>
      <w:r w:rsidR="00D16FCF">
        <w:t xml:space="preserve">                         342 456,18 </w:t>
      </w:r>
      <w:r w:rsidR="006B0779">
        <w:t xml:space="preserve">      </w:t>
      </w:r>
    </w:p>
    <w:p w:rsidR="008F454D" w:rsidRDefault="008F454D">
      <w:pPr>
        <w:pBdr>
          <w:bottom w:val="single" w:sz="8" w:space="1" w:color="000000"/>
        </w:pBdr>
        <w:ind w:left="360"/>
        <w:jc w:val="both"/>
      </w:pPr>
    </w:p>
    <w:p w:rsidR="00B97C3A" w:rsidRDefault="00BA0E84" w:rsidP="00084ACF">
      <w:pPr>
        <w:ind w:left="360"/>
        <w:jc w:val="both"/>
      </w:pPr>
      <w:r>
        <w:t xml:space="preserve"> </w:t>
      </w:r>
      <w:r>
        <w:rPr>
          <w:b/>
        </w:rPr>
        <w:t xml:space="preserve">S P O L U                                   </w:t>
      </w:r>
      <w:r w:rsidR="00A8539A">
        <w:rPr>
          <w:b/>
        </w:rPr>
        <w:t xml:space="preserve">         5 </w:t>
      </w:r>
      <w:r w:rsidR="005420D5">
        <w:rPr>
          <w:b/>
        </w:rPr>
        <w:t xml:space="preserve"> </w:t>
      </w:r>
      <w:r w:rsidR="00A8539A">
        <w:rPr>
          <w:b/>
        </w:rPr>
        <w:t>152 263,87</w:t>
      </w:r>
      <w:r>
        <w:rPr>
          <w:b/>
        </w:rPr>
        <w:t xml:space="preserve">                 </w:t>
      </w:r>
      <w:r w:rsidR="002D703E">
        <w:rPr>
          <w:b/>
        </w:rPr>
        <w:t xml:space="preserve">     5 238 040,39</w:t>
      </w:r>
    </w:p>
    <w:p w:rsidR="00B97C3A" w:rsidRDefault="00B97C3A">
      <w:pPr>
        <w:ind w:left="360"/>
        <w:jc w:val="both"/>
      </w:pPr>
    </w:p>
    <w:p w:rsidR="00B97C3A" w:rsidRDefault="00B97C3A">
      <w:pPr>
        <w:ind w:left="360"/>
        <w:jc w:val="both"/>
      </w:pPr>
    </w:p>
    <w:p w:rsidR="00B97C3A" w:rsidRDefault="00B97C3A">
      <w:pPr>
        <w:ind w:left="360"/>
        <w:jc w:val="both"/>
      </w:pPr>
    </w:p>
    <w:p w:rsidR="00B97C3A" w:rsidRDefault="00B97C3A">
      <w:pPr>
        <w:ind w:left="360"/>
        <w:jc w:val="both"/>
      </w:pPr>
    </w:p>
    <w:p w:rsidR="00B97C3A" w:rsidRDefault="00B97C3A">
      <w:pPr>
        <w:ind w:left="360"/>
        <w:jc w:val="both"/>
      </w:pPr>
    </w:p>
    <w:p w:rsidR="00B97C3A" w:rsidRDefault="00B97C3A">
      <w:pPr>
        <w:ind w:left="360"/>
        <w:jc w:val="both"/>
      </w:pPr>
    </w:p>
    <w:p w:rsidR="00B97C3A" w:rsidRDefault="00BA0E84" w:rsidP="00B97C3A">
      <w:pPr>
        <w:ind w:left="360"/>
        <w:jc w:val="both"/>
      </w:pPr>
      <w:r>
        <w:rPr>
          <w:b/>
          <w:bCs/>
        </w:rPr>
        <w:t xml:space="preserve">Pasíva </w:t>
      </w:r>
      <w:r>
        <w:t xml:space="preserve">      </w:t>
      </w:r>
    </w:p>
    <w:p w:rsidR="00B97C3A" w:rsidRDefault="00B97C3A">
      <w:pPr>
        <w:ind w:left="360"/>
        <w:jc w:val="both"/>
      </w:pPr>
    </w:p>
    <w:p w:rsidR="008F454D" w:rsidRDefault="00BA0E84">
      <w:pPr>
        <w:ind w:left="360"/>
        <w:jc w:val="both"/>
        <w:rPr>
          <w:b/>
          <w:bCs/>
        </w:rPr>
      </w:pPr>
      <w:r>
        <w:t xml:space="preserve">                                       </w:t>
      </w:r>
      <w:r w:rsidR="00B97C3A">
        <w:t xml:space="preserve">                        </w:t>
      </w:r>
      <w:r>
        <w:t xml:space="preserve"> PS k 01.01.201</w:t>
      </w:r>
      <w:r w:rsidR="002D703E">
        <w:t>6</w:t>
      </w:r>
      <w:r>
        <w:t xml:space="preserve">              KZ k 31.12.201</w:t>
      </w:r>
      <w:r w:rsidR="002D703E">
        <w:t>6</w:t>
      </w:r>
    </w:p>
    <w:p w:rsidR="00B97C3A" w:rsidRDefault="00BA0E84" w:rsidP="00431432">
      <w:pPr>
        <w:ind w:left="360"/>
        <w:jc w:val="both"/>
      </w:pPr>
      <w:r>
        <w:rPr>
          <w:b/>
          <w:bCs/>
        </w:rPr>
        <w:t>__________________________________________________________________________</w:t>
      </w:r>
      <w:r>
        <w:t xml:space="preserve">                                                       </w:t>
      </w:r>
      <w:r w:rsidR="00B97C3A">
        <w:t xml:space="preserve">                   </w:t>
      </w:r>
    </w:p>
    <w:p w:rsidR="00B97C3A" w:rsidRDefault="00B97C3A">
      <w:pPr>
        <w:pBdr>
          <w:bottom w:val="single" w:sz="8" w:space="2" w:color="000000"/>
        </w:pBdr>
        <w:ind w:left="360"/>
        <w:jc w:val="both"/>
      </w:pPr>
      <w:r>
        <w:rPr>
          <w:b/>
        </w:rPr>
        <w:lastRenderedPageBreak/>
        <w:t>V</w:t>
      </w:r>
      <w:r w:rsidR="00BA0E84">
        <w:rPr>
          <w:b/>
        </w:rPr>
        <w:t xml:space="preserve">lastné imanie a záväzky    </w:t>
      </w:r>
      <w:r w:rsidR="00BA0E84">
        <w:t xml:space="preserve">               </w:t>
      </w:r>
      <w:r w:rsidR="00596C36">
        <w:t xml:space="preserve"> 5 152 263,87</w:t>
      </w:r>
      <w:r w:rsidR="00E7323D">
        <w:t xml:space="preserve">                       5 238 040,39</w:t>
      </w:r>
    </w:p>
    <w:p w:rsidR="008F454D" w:rsidRDefault="00BA0E84">
      <w:pPr>
        <w:jc w:val="both"/>
      </w:pPr>
      <w:r>
        <w:t xml:space="preserve">      Vlastné imanie                                      </w:t>
      </w:r>
      <w:r w:rsidR="00596C36">
        <w:rPr>
          <w:b/>
        </w:rPr>
        <w:t>2</w:t>
      </w:r>
      <w:r w:rsidR="0086057A">
        <w:rPr>
          <w:b/>
        </w:rPr>
        <w:t xml:space="preserve"> </w:t>
      </w:r>
      <w:r w:rsidR="00596C36">
        <w:rPr>
          <w:b/>
        </w:rPr>
        <w:t>918 348,89</w:t>
      </w:r>
      <w:r w:rsidR="002D703E">
        <w:rPr>
          <w:b/>
        </w:rPr>
        <w:t xml:space="preserve">                       3 067 781,80</w:t>
      </w:r>
    </w:p>
    <w:p w:rsidR="008F454D" w:rsidRDefault="00BA0E84">
      <w:pPr>
        <w:jc w:val="both"/>
      </w:pPr>
      <w:r>
        <w:t xml:space="preserve">      Fondy účtovnej jednotky                                    0                                         </w:t>
      </w:r>
      <w:r w:rsidR="0086057A">
        <w:t xml:space="preserve">    </w:t>
      </w:r>
      <w:proofErr w:type="spellStart"/>
      <w:r>
        <w:t>0</w:t>
      </w:r>
      <w:proofErr w:type="spellEnd"/>
    </w:p>
    <w:p w:rsidR="008F454D" w:rsidRDefault="00BA0E84">
      <w:pPr>
        <w:jc w:val="both"/>
      </w:pPr>
      <w:r>
        <w:t xml:space="preserve">      Výsledok hospodárenia                        </w:t>
      </w:r>
      <w:r w:rsidR="00596C36">
        <w:t xml:space="preserve"> 2 918 348,89</w:t>
      </w:r>
      <w:r w:rsidR="002D703E">
        <w:t xml:space="preserve">                         3 067 781,80</w:t>
      </w:r>
    </w:p>
    <w:p w:rsidR="008F454D" w:rsidRDefault="00BA0E84">
      <w:pPr>
        <w:jc w:val="both"/>
      </w:pPr>
      <w:r>
        <w:t xml:space="preserve">      </w:t>
      </w:r>
      <w:proofErr w:type="spellStart"/>
      <w:r>
        <w:t>Nevysporiadaný</w:t>
      </w:r>
      <w:proofErr w:type="spellEnd"/>
      <w:r>
        <w:t xml:space="preserve"> </w:t>
      </w:r>
      <w:proofErr w:type="spellStart"/>
      <w:r>
        <w:t>výsl.hosp.z</w:t>
      </w:r>
      <w:proofErr w:type="spellEnd"/>
      <w:r>
        <w:t xml:space="preserve"> </w:t>
      </w:r>
      <w:proofErr w:type="spellStart"/>
      <w:r>
        <w:t>min.rok</w:t>
      </w:r>
      <w:proofErr w:type="spellEnd"/>
      <w:r w:rsidR="00596C36">
        <w:t xml:space="preserve">. </w:t>
      </w:r>
      <w:r w:rsidR="0086057A">
        <w:t xml:space="preserve"> </w:t>
      </w:r>
      <w:r w:rsidR="002D703E">
        <w:t xml:space="preserve"> </w:t>
      </w:r>
      <w:r w:rsidR="00596C36">
        <w:t>2 9</w:t>
      </w:r>
      <w:r w:rsidR="0086057A">
        <w:t>2</w:t>
      </w:r>
      <w:r w:rsidR="00596C36">
        <w:t>8 </w:t>
      </w:r>
      <w:r w:rsidR="0086057A">
        <w:t>152</w:t>
      </w:r>
      <w:r w:rsidR="00596C36">
        <w:t>,9</w:t>
      </w:r>
      <w:r w:rsidR="0086057A">
        <w:t>8</w:t>
      </w:r>
      <w:r w:rsidR="002D703E">
        <w:t xml:space="preserve">                         3 169 998,89</w:t>
      </w:r>
    </w:p>
    <w:p w:rsidR="008F454D" w:rsidRPr="00B97C3A" w:rsidRDefault="00BA0E84">
      <w:pPr>
        <w:jc w:val="both"/>
        <w:rPr>
          <w:b/>
        </w:rPr>
      </w:pPr>
      <w:r>
        <w:t xml:space="preserve">      Výsledok hosp. za účtovné obdobie  </w:t>
      </w:r>
      <w:r w:rsidR="0086057A">
        <w:t xml:space="preserve">   </w:t>
      </w:r>
      <w:r>
        <w:t xml:space="preserve"> </w:t>
      </w:r>
      <w:r w:rsidR="002D703E">
        <w:t xml:space="preserve"> </w:t>
      </w:r>
      <w:r w:rsidR="00596C36">
        <w:t xml:space="preserve"> </w:t>
      </w:r>
      <w:r w:rsidR="0086057A">
        <w:t xml:space="preserve">  </w:t>
      </w:r>
      <w:r w:rsidR="00596C36">
        <w:t xml:space="preserve"> </w:t>
      </w:r>
      <w:r w:rsidR="0086057A">
        <w:t xml:space="preserve">- </w:t>
      </w:r>
      <w:r w:rsidR="00596C36">
        <w:t xml:space="preserve">9 804,09                         </w:t>
      </w:r>
      <w:r w:rsidR="002D703E">
        <w:t xml:space="preserve"> -102 217,09</w:t>
      </w:r>
    </w:p>
    <w:p w:rsidR="008F454D" w:rsidRDefault="00BA0E84">
      <w:pPr>
        <w:jc w:val="both"/>
      </w:pPr>
      <w:r>
        <w:t xml:space="preserve">      Rezervy  krátkodobé              </w:t>
      </w:r>
      <w:r w:rsidR="0086057A">
        <w:t xml:space="preserve">              </w:t>
      </w:r>
      <w:r>
        <w:t xml:space="preserve">       </w:t>
      </w:r>
      <w:r w:rsidR="0086057A">
        <w:t xml:space="preserve"> </w:t>
      </w:r>
      <w:r w:rsidR="00B97C3A">
        <w:t xml:space="preserve"> </w:t>
      </w:r>
      <w:r w:rsidR="0086057A">
        <w:t>1 500,</w:t>
      </w:r>
      <w:r w:rsidR="003E3978">
        <w:t>00</w:t>
      </w:r>
      <w:r w:rsidR="0086057A">
        <w:t xml:space="preserve">  </w:t>
      </w:r>
      <w:r w:rsidR="005F352A">
        <w:t xml:space="preserve">                              </w:t>
      </w:r>
      <w:proofErr w:type="spellStart"/>
      <w:r w:rsidR="005F352A">
        <w:t>1 500,00</w:t>
      </w:r>
      <w:proofErr w:type="spellEnd"/>
    </w:p>
    <w:p w:rsidR="008F454D" w:rsidRDefault="00BA0E84">
      <w:pPr>
        <w:jc w:val="both"/>
      </w:pPr>
      <w:r>
        <w:t xml:space="preserve">      </w:t>
      </w:r>
      <w:r w:rsidR="004B67F4">
        <w:t>Ostatné z</w:t>
      </w:r>
      <w:r>
        <w:t xml:space="preserve">účtovanie </w:t>
      </w:r>
      <w:r w:rsidR="004B67F4">
        <w:t>RO a VÚC</w:t>
      </w:r>
      <w:r>
        <w:t xml:space="preserve">            </w:t>
      </w:r>
      <w:r w:rsidR="004B67F4">
        <w:t xml:space="preserve">    </w:t>
      </w:r>
      <w:r w:rsidR="00B97C3A">
        <w:t xml:space="preserve"> </w:t>
      </w:r>
      <w:r w:rsidR="004B67F4">
        <w:t>147 2</w:t>
      </w:r>
      <w:r>
        <w:t>0</w:t>
      </w:r>
      <w:r w:rsidR="004B67F4">
        <w:t>9,60</w:t>
      </w:r>
      <w:r w:rsidR="005F352A">
        <w:t xml:space="preserve">                            124 961,80</w:t>
      </w:r>
    </w:p>
    <w:p w:rsidR="008F454D" w:rsidRDefault="00BA0E84">
      <w:pPr>
        <w:jc w:val="both"/>
      </w:pPr>
      <w:r>
        <w:t xml:space="preserve">      Záväzky zo SF                                               </w:t>
      </w:r>
      <w:r w:rsidR="004B67F4">
        <w:t xml:space="preserve">    78,06</w:t>
      </w:r>
      <w:r w:rsidR="005F352A">
        <w:t xml:space="preserve">                                       3,90</w:t>
      </w:r>
    </w:p>
    <w:p w:rsidR="008F454D" w:rsidRDefault="00BA0E84">
      <w:pPr>
        <w:jc w:val="both"/>
      </w:pPr>
      <w:r>
        <w:t xml:space="preserve">      Krátkodobé záväzky                                   </w:t>
      </w:r>
      <w:r w:rsidR="004B67F4">
        <w:t xml:space="preserve">         0</w:t>
      </w:r>
      <w:r>
        <w:t xml:space="preserve"> </w:t>
      </w:r>
      <w:r w:rsidR="004B67F4">
        <w:t xml:space="preserve">                                       </w:t>
      </w:r>
      <w:r w:rsidR="005F352A">
        <w:t>128,07</w:t>
      </w:r>
      <w:r w:rsidR="004B67F4">
        <w:t xml:space="preserve"> </w:t>
      </w:r>
    </w:p>
    <w:p w:rsidR="008F454D" w:rsidRDefault="00BA0E84">
      <w:pPr>
        <w:jc w:val="both"/>
      </w:pPr>
      <w:r>
        <w:t xml:space="preserve">      Bankové úvery       </w:t>
      </w:r>
      <w:r w:rsidR="004B67F4">
        <w:t xml:space="preserve"> </w:t>
      </w:r>
      <w:r>
        <w:t xml:space="preserve">                                             0                                            </w:t>
      </w:r>
      <w:proofErr w:type="spellStart"/>
      <w:r>
        <w:t>0</w:t>
      </w:r>
      <w:proofErr w:type="spellEnd"/>
    </w:p>
    <w:p w:rsidR="008F454D" w:rsidRDefault="00BA0E84">
      <w:pPr>
        <w:jc w:val="both"/>
        <w:rPr>
          <w:b/>
          <w:bCs/>
        </w:rPr>
      </w:pPr>
      <w:r>
        <w:t xml:space="preserve">      Časové rozlíšenie                            </w:t>
      </w:r>
      <w:r w:rsidR="00490B0B">
        <w:t xml:space="preserve"> </w:t>
      </w:r>
      <w:r w:rsidR="004B67F4">
        <w:t xml:space="preserve">     2 085 127,32</w:t>
      </w:r>
      <w:r w:rsidR="005F352A">
        <w:t xml:space="preserve">                         2 043 664,82   </w:t>
      </w:r>
    </w:p>
    <w:p w:rsidR="008F454D" w:rsidRDefault="00BA0E84">
      <w:pPr>
        <w:jc w:val="both"/>
      </w:pPr>
      <w:r>
        <w:rPr>
          <w:b/>
          <w:bCs/>
        </w:rPr>
        <w:t>_______________________________________________________________________</w:t>
      </w:r>
      <w:r>
        <w:t xml:space="preserve">        </w:t>
      </w:r>
    </w:p>
    <w:p w:rsidR="008F454D" w:rsidRDefault="00BA0E84">
      <w:pPr>
        <w:jc w:val="both"/>
        <w:rPr>
          <w:b/>
        </w:rPr>
      </w:pPr>
      <w:r>
        <w:t xml:space="preserve">    </w:t>
      </w:r>
      <w:r>
        <w:rPr>
          <w:b/>
        </w:rPr>
        <w:t xml:space="preserve">                                                </w:t>
      </w:r>
    </w:p>
    <w:p w:rsidR="008F454D" w:rsidRDefault="00BA0E84">
      <w:pPr>
        <w:jc w:val="both"/>
        <w:rPr>
          <w:b/>
        </w:rPr>
      </w:pPr>
      <w:r>
        <w:rPr>
          <w:b/>
        </w:rPr>
        <w:t xml:space="preserve">  </w:t>
      </w:r>
    </w:p>
    <w:p w:rsidR="009A3C86" w:rsidRDefault="009A3C86">
      <w:pPr>
        <w:jc w:val="both"/>
        <w:rPr>
          <w:b/>
        </w:rPr>
      </w:pPr>
    </w:p>
    <w:p w:rsidR="008E2887" w:rsidRDefault="008E2887">
      <w:pPr>
        <w:jc w:val="both"/>
        <w:rPr>
          <w:b/>
        </w:rPr>
      </w:pPr>
    </w:p>
    <w:p w:rsidR="008F454D" w:rsidRDefault="00BA0E84">
      <w:pPr>
        <w:jc w:val="both"/>
      </w:pPr>
      <w:r w:rsidRPr="003369BF">
        <w:t>Pohľadávky k 31.12.201</w:t>
      </w:r>
      <w:r w:rsidR="00E7323D">
        <w:t>6</w:t>
      </w:r>
      <w:r w:rsidRPr="003369BF">
        <w:t xml:space="preserve">                                                                             </w:t>
      </w:r>
      <w:r w:rsidR="00431432" w:rsidRPr="003369BF">
        <w:t xml:space="preserve"> </w:t>
      </w:r>
      <w:r w:rsidR="00E7323D">
        <w:t xml:space="preserve"> 34 562,56</w:t>
      </w:r>
    </w:p>
    <w:p w:rsidR="008F454D" w:rsidRPr="009612D4" w:rsidRDefault="00BA0E84">
      <w:pPr>
        <w:jc w:val="both"/>
      </w:pPr>
      <w:r>
        <w:t xml:space="preserve">Daň z nehnuteľnosti </w:t>
      </w:r>
      <w:r w:rsidRPr="009612D4">
        <w:t xml:space="preserve">:                                                                                     </w:t>
      </w:r>
      <w:r w:rsidR="00E7323D">
        <w:t>10 508,67</w:t>
      </w:r>
    </w:p>
    <w:p w:rsidR="008F454D" w:rsidRDefault="00BA0E84">
      <w:pPr>
        <w:jc w:val="both"/>
      </w:pPr>
      <w:r>
        <w:t xml:space="preserve">Komunálny odpad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BB7CDF">
        <w:t xml:space="preserve"> </w:t>
      </w:r>
      <w:r>
        <w:t xml:space="preserve">   </w:t>
      </w:r>
      <w:r w:rsidR="00E7323D">
        <w:t xml:space="preserve">  6</w:t>
      </w:r>
      <w:r w:rsidR="00431432">
        <w:t xml:space="preserve"> </w:t>
      </w:r>
      <w:r w:rsidR="00E7323D">
        <w:t>096</w:t>
      </w:r>
      <w:r>
        <w:t>,</w:t>
      </w:r>
      <w:r w:rsidR="00E7323D">
        <w:t>31</w:t>
      </w:r>
    </w:p>
    <w:p w:rsidR="00431432" w:rsidRDefault="004E1347">
      <w:pPr>
        <w:jc w:val="both"/>
      </w:pPr>
      <w:r>
        <w:t xml:space="preserve">Vodné, stočné                                                                                                 </w:t>
      </w:r>
      <w:r w:rsidR="00E7323D">
        <w:t>17 957,58</w:t>
      </w:r>
    </w:p>
    <w:p w:rsidR="008F454D" w:rsidRDefault="00BA0E84">
      <w:pPr>
        <w:jc w:val="both"/>
        <w:rPr>
          <w:b/>
        </w:rPr>
      </w:pPr>
      <w:r>
        <w:tab/>
        <w:t xml:space="preserve">                                                                                                                                                        </w:t>
      </w:r>
    </w:p>
    <w:p w:rsidR="008F454D" w:rsidRPr="003369BF" w:rsidRDefault="008F454D">
      <w:pPr>
        <w:jc w:val="both"/>
      </w:pPr>
    </w:p>
    <w:p w:rsidR="008F454D" w:rsidRDefault="008F454D">
      <w:pPr>
        <w:jc w:val="center"/>
        <w:rPr>
          <w:b/>
          <w:sz w:val="32"/>
          <w:szCs w:val="32"/>
        </w:rPr>
      </w:pPr>
    </w:p>
    <w:p w:rsidR="008F454D" w:rsidRPr="003369BF" w:rsidRDefault="00BA0E84">
      <w:pPr>
        <w:jc w:val="center"/>
        <w:rPr>
          <w:bCs/>
        </w:rPr>
      </w:pPr>
      <w:r>
        <w:rPr>
          <w:b/>
          <w:sz w:val="32"/>
          <w:szCs w:val="32"/>
        </w:rPr>
        <w:t>6. PREHĽAD O STAVE A VÝVOJI DLHU</w:t>
      </w:r>
    </w:p>
    <w:p w:rsidR="008F454D" w:rsidRDefault="008F454D">
      <w:pPr>
        <w:jc w:val="both"/>
        <w:rPr>
          <w:b/>
          <w:bCs/>
        </w:rPr>
      </w:pPr>
    </w:p>
    <w:p w:rsidR="008F454D" w:rsidRDefault="00BA0E84">
      <w:pPr>
        <w:jc w:val="both"/>
      </w:pPr>
      <w:r>
        <w:rPr>
          <w:b/>
          <w:bCs/>
        </w:rPr>
        <w:tab/>
      </w:r>
      <w:r w:rsidR="004E1347">
        <w:rPr>
          <w:b/>
          <w:bCs/>
        </w:rPr>
        <w:t xml:space="preserve">                 </w:t>
      </w:r>
      <w:r>
        <w:rPr>
          <w:bCs/>
        </w:rPr>
        <w:t xml:space="preserve">Obec v roku </w:t>
      </w:r>
      <w:r>
        <w:t>201</w:t>
      </w:r>
      <w:r w:rsidR="007E165D">
        <w:t>6</w:t>
      </w:r>
      <w:r>
        <w:t xml:space="preserve"> nemala úver. </w:t>
      </w: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4E0B21" w:rsidRDefault="004E0B21">
      <w:pPr>
        <w:jc w:val="both"/>
      </w:pPr>
    </w:p>
    <w:p w:rsidR="008F454D" w:rsidRDefault="00BA0E84">
      <w:r>
        <w:t xml:space="preserve">                            </w:t>
      </w:r>
      <w:r>
        <w:rPr>
          <w:b/>
          <w:sz w:val="32"/>
          <w:szCs w:val="32"/>
        </w:rPr>
        <w:t>7. FONDY  OBCE</w:t>
      </w:r>
    </w:p>
    <w:p w:rsidR="008F454D" w:rsidRDefault="008F454D"/>
    <w:p w:rsidR="008F454D" w:rsidRDefault="00BA0E84">
      <w:pPr>
        <w:jc w:val="both"/>
      </w:pPr>
      <w:r>
        <w:t xml:space="preserve">                                              Počiatočný stav       Tvorba       Použitie                  Zostatok </w:t>
      </w:r>
    </w:p>
    <w:p w:rsidR="008F454D" w:rsidRDefault="00BA0E84">
      <w:pPr>
        <w:pBdr>
          <w:bottom w:val="single" w:sz="8" w:space="2" w:color="000000"/>
        </w:pBdr>
        <w:jc w:val="both"/>
      </w:pPr>
      <w:r>
        <w:t xml:space="preserve">                                                  k 1.1.201</w:t>
      </w:r>
      <w:r w:rsidR="007E165D">
        <w:t>6</w:t>
      </w:r>
      <w:r>
        <w:t xml:space="preserve">                                                         k 31.12.201</w:t>
      </w:r>
      <w:r w:rsidR="007E165D">
        <w:t>6</w:t>
      </w:r>
    </w:p>
    <w:p w:rsidR="008F454D" w:rsidRDefault="00BA0E84">
      <w:pPr>
        <w:jc w:val="both"/>
        <w:rPr>
          <w:b/>
        </w:rPr>
      </w:pPr>
      <w:r>
        <w:t xml:space="preserve">        </w:t>
      </w:r>
    </w:p>
    <w:p w:rsidR="008F454D" w:rsidRDefault="00BA0E84">
      <w:pPr>
        <w:pBdr>
          <w:bottom w:val="single" w:sz="8" w:space="2" w:color="000000"/>
        </w:pBdr>
        <w:tabs>
          <w:tab w:val="left" w:pos="720"/>
        </w:tabs>
        <w:jc w:val="both"/>
      </w:pPr>
      <w:r>
        <w:rPr>
          <w:b/>
        </w:rPr>
        <w:t>Sociálny fond</w:t>
      </w:r>
      <w:r>
        <w:t xml:space="preserve">                             7</w:t>
      </w:r>
      <w:r w:rsidR="00151352">
        <w:t>8</w:t>
      </w:r>
      <w:r>
        <w:t>,</w:t>
      </w:r>
      <w:r w:rsidR="00151352">
        <w:t>06</w:t>
      </w:r>
      <w:r w:rsidR="00277BF7">
        <w:t xml:space="preserve">                  </w:t>
      </w:r>
      <w:r w:rsidR="00151352">
        <w:t>1 823,31</w:t>
      </w:r>
      <w:r w:rsidR="00277BF7">
        <w:t xml:space="preserve">     1</w:t>
      </w:r>
      <w:r w:rsidR="00151352">
        <w:t> </w:t>
      </w:r>
      <w:r w:rsidR="00277BF7">
        <w:t>8</w:t>
      </w:r>
      <w:r w:rsidR="00151352">
        <w:t>97,47</w:t>
      </w:r>
      <w:r w:rsidR="00277BF7">
        <w:t xml:space="preserve">                 </w:t>
      </w:r>
      <w:r w:rsidR="00151352">
        <w:t>3</w:t>
      </w:r>
      <w:r w:rsidR="00277BF7">
        <w:t>,</w:t>
      </w:r>
      <w:r w:rsidR="00151352">
        <w:t>9</w:t>
      </w:r>
      <w:r w:rsidR="00277BF7">
        <w:t xml:space="preserve">0           </w:t>
      </w:r>
      <w:r>
        <w:t xml:space="preserve">            </w:t>
      </w:r>
    </w:p>
    <w:p w:rsidR="008F454D" w:rsidRDefault="00BA0E84">
      <w:pPr>
        <w:pBdr>
          <w:bottom w:val="single" w:sz="8" w:space="2" w:color="000000"/>
        </w:pBdr>
        <w:jc w:val="both"/>
      </w:pPr>
      <w:r>
        <w:rPr>
          <w:b/>
          <w:bCs/>
        </w:rPr>
        <w:t xml:space="preserve"> </w:t>
      </w:r>
    </w:p>
    <w:p w:rsidR="008F454D" w:rsidRDefault="008F454D" w:rsidP="008D666E">
      <w:pPr>
        <w:pStyle w:val="Nadpis7"/>
        <w:tabs>
          <w:tab w:val="left" w:pos="0"/>
        </w:tabs>
        <w:rPr>
          <w:b/>
          <w:sz w:val="32"/>
          <w:szCs w:val="32"/>
        </w:rPr>
      </w:pPr>
    </w:p>
    <w:p w:rsidR="00F478A5" w:rsidRDefault="005A26F8" w:rsidP="00F478A5">
      <w:r>
        <w:rPr>
          <w:b/>
        </w:rPr>
        <w:t>Rezervný  fond</w:t>
      </w:r>
      <w:r>
        <w:t xml:space="preserve">                       </w:t>
      </w:r>
      <w:r w:rsidR="005C304F">
        <w:t xml:space="preserve">         </w:t>
      </w:r>
      <w:r>
        <w:t>0            Tvorba z </w:t>
      </w:r>
      <w:r w:rsidR="005C304F">
        <w:t xml:space="preserve">  </w:t>
      </w:r>
      <w:r>
        <w:t>HV 2015</w:t>
      </w:r>
      <w:r w:rsidR="005C304F">
        <w:t xml:space="preserve">  </w:t>
      </w:r>
      <w:r>
        <w:t xml:space="preserve"> </w:t>
      </w:r>
      <w:r w:rsidR="005C304F">
        <w:t xml:space="preserve">              </w:t>
      </w:r>
      <w:r>
        <w:t>72</w:t>
      </w:r>
      <w:r w:rsidR="005C304F">
        <w:t> 074,67</w:t>
      </w:r>
      <w:r>
        <w:t xml:space="preserve"> </w:t>
      </w:r>
    </w:p>
    <w:p w:rsidR="00F478A5" w:rsidRPr="00F478A5" w:rsidRDefault="00F478A5" w:rsidP="00F478A5"/>
    <w:p w:rsidR="008F454D" w:rsidRDefault="00BA0E84">
      <w:pPr>
        <w:pStyle w:val="Nadpis7"/>
        <w:tabs>
          <w:tab w:val="left" w:pos="0"/>
        </w:tabs>
        <w:jc w:val="center"/>
      </w:pPr>
      <w:r>
        <w:rPr>
          <w:b/>
          <w:sz w:val="32"/>
          <w:szCs w:val="32"/>
        </w:rPr>
        <w:t>8.   PODNIKATEĽSKÁ  ČINNOSŤ</w:t>
      </w:r>
    </w:p>
    <w:p w:rsidR="008F454D" w:rsidRDefault="008F454D">
      <w:pPr>
        <w:jc w:val="both"/>
      </w:pPr>
    </w:p>
    <w:p w:rsidR="008D666E" w:rsidRPr="008D666E" w:rsidRDefault="00BA0E84" w:rsidP="008D666E">
      <w:pPr>
        <w:jc w:val="both"/>
      </w:pPr>
      <w:r>
        <w:t xml:space="preserve"> </w:t>
      </w:r>
      <w:r>
        <w:tab/>
        <w:t>Obec neprevádza podnikateľskú činnosť</w:t>
      </w:r>
    </w:p>
    <w:p w:rsidR="008D666E" w:rsidRDefault="008D666E">
      <w:pPr>
        <w:rPr>
          <w:b/>
          <w:sz w:val="32"/>
          <w:szCs w:val="32"/>
        </w:rPr>
      </w:pPr>
    </w:p>
    <w:p w:rsidR="008F454D" w:rsidRDefault="008F454D">
      <w:pPr>
        <w:rPr>
          <w:b/>
          <w:sz w:val="32"/>
          <w:szCs w:val="32"/>
        </w:rPr>
      </w:pPr>
    </w:p>
    <w:p w:rsidR="008F454D" w:rsidRDefault="008F454D">
      <w:pPr>
        <w:rPr>
          <w:b/>
          <w:sz w:val="32"/>
          <w:szCs w:val="32"/>
        </w:rPr>
      </w:pPr>
    </w:p>
    <w:p w:rsidR="008F454D" w:rsidRDefault="00BA0E84">
      <w:r>
        <w:rPr>
          <w:b/>
          <w:sz w:val="32"/>
          <w:szCs w:val="32"/>
        </w:rPr>
        <w:t>9.  ZOSTATKY FINANČNÝCH PROSTRIEDKOV NA ÚČTOCH</w:t>
      </w:r>
    </w:p>
    <w:p w:rsidR="008F454D" w:rsidRDefault="008F454D">
      <w:pPr>
        <w:ind w:left="360"/>
        <w:jc w:val="both"/>
      </w:pPr>
    </w:p>
    <w:p w:rsidR="008F454D" w:rsidRDefault="00BA0E84">
      <w:pPr>
        <w:ind w:left="360"/>
        <w:jc w:val="both"/>
      </w:pPr>
      <w:r>
        <w:t xml:space="preserve">Bežný účet VÚB ......................................................................................           </w:t>
      </w:r>
      <w:r w:rsidR="00CB553D">
        <w:t>33 318,90</w:t>
      </w:r>
      <w:r>
        <w:t xml:space="preserve">  €       </w:t>
      </w:r>
    </w:p>
    <w:p w:rsidR="008F454D" w:rsidRDefault="00BA0E84">
      <w:pPr>
        <w:ind w:left="360"/>
        <w:jc w:val="both"/>
      </w:pPr>
      <w:r>
        <w:t xml:space="preserve">Bežný účet PRIMA BANKA...................................................................          </w:t>
      </w:r>
      <w:r w:rsidR="00CB553D">
        <w:t>158 686,72</w:t>
      </w:r>
      <w:r>
        <w:t xml:space="preserve">  €</w:t>
      </w:r>
    </w:p>
    <w:p w:rsidR="008F454D" w:rsidRDefault="00BA0E84">
      <w:pPr>
        <w:ind w:left="360"/>
        <w:jc w:val="both"/>
      </w:pPr>
      <w:r>
        <w:t xml:space="preserve">Bežný účet PRIMA BANKA – základná škola.......................................                 </w:t>
      </w:r>
      <w:r w:rsidR="00CB553D">
        <w:t xml:space="preserve">  18</w:t>
      </w:r>
      <w:r>
        <w:t>,</w:t>
      </w:r>
      <w:r w:rsidR="00CB553D">
        <w:t>6</w:t>
      </w:r>
      <w:r w:rsidR="00026073">
        <w:t>1</w:t>
      </w:r>
      <w:r>
        <w:t xml:space="preserve">  €</w:t>
      </w:r>
    </w:p>
    <w:p w:rsidR="008F454D" w:rsidRDefault="00BA0E84">
      <w:pPr>
        <w:ind w:left="360"/>
        <w:jc w:val="both"/>
      </w:pPr>
      <w:r>
        <w:t xml:space="preserve">Bežný účet PRIMA BANKA – spoločný stavebný úrad.........................            </w:t>
      </w:r>
      <w:r w:rsidR="00F95576">
        <w:t xml:space="preserve"> </w:t>
      </w:r>
      <w:r w:rsidR="00026073">
        <w:t>14</w:t>
      </w:r>
      <w:r w:rsidR="00F95576">
        <w:t xml:space="preserve"> 568</w:t>
      </w:r>
      <w:r>
        <w:t>,4</w:t>
      </w:r>
      <w:r w:rsidR="00F95576">
        <w:t>8</w:t>
      </w:r>
      <w:r>
        <w:t xml:space="preserve">  €   </w:t>
      </w:r>
    </w:p>
    <w:p w:rsidR="008F454D" w:rsidRDefault="00BA0E84">
      <w:pPr>
        <w:ind w:left="360"/>
        <w:jc w:val="both"/>
      </w:pPr>
      <w:r>
        <w:t xml:space="preserve">Účet  OTP – ….........................................................................................           </w:t>
      </w:r>
      <w:r w:rsidR="007B08F7">
        <w:t xml:space="preserve"> 1</w:t>
      </w:r>
      <w:r w:rsidR="00F95576">
        <w:t xml:space="preserve">4 </w:t>
      </w:r>
      <w:r w:rsidR="007B08F7">
        <w:t>9</w:t>
      </w:r>
      <w:r w:rsidR="00856E5C">
        <w:t>88</w:t>
      </w:r>
      <w:r>
        <w:t>,</w:t>
      </w:r>
      <w:r w:rsidR="00856E5C">
        <w:t>8</w:t>
      </w:r>
      <w:r w:rsidR="007B08F7">
        <w:t>7</w:t>
      </w:r>
      <w:r>
        <w:t xml:space="preserve">  €</w:t>
      </w:r>
    </w:p>
    <w:p w:rsidR="008F454D" w:rsidRDefault="00BA0E84">
      <w:pPr>
        <w:ind w:left="360"/>
        <w:jc w:val="both"/>
      </w:pPr>
      <w:r>
        <w:t xml:space="preserve">Účet SF ....................................................................................................                </w:t>
      </w:r>
      <w:r w:rsidR="00026073">
        <w:t xml:space="preserve">  </w:t>
      </w:r>
      <w:r w:rsidR="007B08F7">
        <w:t xml:space="preserve"> </w:t>
      </w:r>
      <w:r w:rsidR="00F95576">
        <w:t xml:space="preserve">   3</w:t>
      </w:r>
      <w:r>
        <w:t>,</w:t>
      </w:r>
      <w:r w:rsidR="00F95576">
        <w:t>90</w:t>
      </w:r>
      <w:r w:rsidR="00026073">
        <w:t xml:space="preserve"> </w:t>
      </w:r>
      <w:r>
        <w:t xml:space="preserve"> €</w:t>
      </w:r>
    </w:p>
    <w:p w:rsidR="007B08F7" w:rsidRDefault="007B08F7">
      <w:pPr>
        <w:ind w:left="360"/>
        <w:jc w:val="both"/>
      </w:pPr>
      <w:r>
        <w:t>Účet dotačný/</w:t>
      </w:r>
      <w:r w:rsidR="00323F7E">
        <w:t>zostatok z r.2015/....................................</w:t>
      </w:r>
      <w:r>
        <w:t>..........................</w:t>
      </w:r>
      <w:r w:rsidR="00323F7E">
        <w:t>.</w:t>
      </w:r>
      <w:r>
        <w:t xml:space="preserve">                  </w:t>
      </w:r>
      <w:r w:rsidR="00197A61">
        <w:t xml:space="preserve"> </w:t>
      </w:r>
      <w:r>
        <w:t xml:space="preserve"> 15,00</w:t>
      </w:r>
      <w:r w:rsidR="00197A61">
        <w:t xml:space="preserve"> </w:t>
      </w:r>
      <w:r>
        <w:t xml:space="preserve"> €</w:t>
      </w:r>
    </w:p>
    <w:p w:rsidR="00323F7E" w:rsidRDefault="00323F7E">
      <w:pPr>
        <w:ind w:left="360"/>
        <w:jc w:val="both"/>
      </w:pPr>
      <w:r>
        <w:t xml:space="preserve">Účet dotačný/zostatok z r. 2012/.............................................................                      3,52 €   </w:t>
      </w:r>
    </w:p>
    <w:p w:rsidR="007B08F7" w:rsidRDefault="007B08F7">
      <w:pPr>
        <w:ind w:left="360"/>
        <w:jc w:val="both"/>
      </w:pPr>
      <w:r>
        <w:t xml:space="preserve">Účet dotačný/MŠ/....................................................................................           </w:t>
      </w:r>
      <w:r w:rsidR="003F6443">
        <w:t>1</w:t>
      </w:r>
      <w:r w:rsidR="00F95576">
        <w:t>24</w:t>
      </w:r>
      <w:r w:rsidR="003F6443">
        <w:t> 74</w:t>
      </w:r>
      <w:r w:rsidR="00F95576">
        <w:t>4</w:t>
      </w:r>
      <w:r w:rsidR="003F6443">
        <w:t>,00</w:t>
      </w:r>
      <w:r>
        <w:t xml:space="preserve"> </w:t>
      </w:r>
      <w:r w:rsidR="003F6443">
        <w:t>€</w:t>
      </w:r>
      <w:r>
        <w:t xml:space="preserve"> </w:t>
      </w:r>
    </w:p>
    <w:p w:rsidR="008F454D" w:rsidRDefault="00BA0E84">
      <w:pPr>
        <w:ind w:left="360"/>
        <w:jc w:val="both"/>
      </w:pPr>
      <w:r>
        <w:t xml:space="preserve">Pokladňa....................................................................................................          </w:t>
      </w:r>
      <w:r w:rsidR="003F6443">
        <w:t xml:space="preserve"> </w:t>
      </w:r>
      <w:r>
        <w:t xml:space="preserve">  </w:t>
      </w:r>
      <w:r w:rsidR="00135FF6">
        <w:t xml:space="preserve">  </w:t>
      </w:r>
      <w:r w:rsidR="00856E5C">
        <w:t xml:space="preserve">  779</w:t>
      </w:r>
      <w:r>
        <w:t>,</w:t>
      </w:r>
      <w:r w:rsidR="00856E5C">
        <w:t>65</w:t>
      </w:r>
      <w:r w:rsidR="00135FF6">
        <w:t xml:space="preserve"> </w:t>
      </w:r>
      <w:r>
        <w:t>€</w:t>
      </w:r>
    </w:p>
    <w:p w:rsidR="008F454D" w:rsidRDefault="00BA0E84">
      <w:pPr>
        <w:ind w:left="360"/>
        <w:jc w:val="both"/>
        <w:rPr>
          <w:b/>
          <w:sz w:val="32"/>
          <w:szCs w:val="32"/>
        </w:rPr>
      </w:pPr>
      <w:r>
        <w:t xml:space="preserve">Zostatok finančných prostriedkov spolu...................................................      </w:t>
      </w:r>
      <w:r w:rsidR="00135FF6">
        <w:t xml:space="preserve">    </w:t>
      </w:r>
      <w:r w:rsidR="00323F7E">
        <w:t>347 127,65</w:t>
      </w:r>
      <w:r>
        <w:t xml:space="preserve"> €</w:t>
      </w:r>
    </w:p>
    <w:p w:rsidR="008F454D" w:rsidRDefault="008F454D">
      <w:pPr>
        <w:ind w:left="360"/>
        <w:jc w:val="both"/>
        <w:rPr>
          <w:b/>
          <w:sz w:val="32"/>
          <w:szCs w:val="32"/>
        </w:rPr>
      </w:pPr>
    </w:p>
    <w:p w:rsidR="004E1347" w:rsidRDefault="004E1347" w:rsidP="00387663">
      <w:pPr>
        <w:jc w:val="both"/>
        <w:rPr>
          <w:b/>
          <w:sz w:val="32"/>
          <w:szCs w:val="32"/>
        </w:rPr>
      </w:pPr>
    </w:p>
    <w:p w:rsidR="00BC2CC6" w:rsidRDefault="00BC2CC6" w:rsidP="00387663">
      <w:pPr>
        <w:jc w:val="both"/>
        <w:rPr>
          <w:b/>
          <w:sz w:val="32"/>
          <w:szCs w:val="32"/>
        </w:rPr>
      </w:pPr>
    </w:p>
    <w:p w:rsidR="008F454D" w:rsidRDefault="00BA0E84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10. HOSPODÁRENIE ROZPOČTOVEJ ORGANIZÁCIE</w:t>
      </w:r>
    </w:p>
    <w:p w:rsidR="008F454D" w:rsidRDefault="008F454D">
      <w:pPr>
        <w:jc w:val="both"/>
        <w:rPr>
          <w:sz w:val="28"/>
          <w:szCs w:val="28"/>
        </w:rPr>
      </w:pPr>
    </w:p>
    <w:p w:rsidR="008F454D" w:rsidRDefault="00BA0E84">
      <w:pPr>
        <w:jc w:val="both"/>
      </w:pPr>
      <w:r>
        <w:rPr>
          <w:sz w:val="28"/>
          <w:szCs w:val="28"/>
        </w:rPr>
        <w:tab/>
      </w:r>
      <w:r>
        <w:t>Obec je zriaďovateľom Základnej školy Nitrianske Hrnčiarovce, ktorá má právnu</w:t>
      </w:r>
    </w:p>
    <w:p w:rsidR="008F454D" w:rsidRDefault="00BA0E84">
      <w:pPr>
        <w:jc w:val="both"/>
        <w:rPr>
          <w:b/>
          <w:bCs/>
          <w:sz w:val="28"/>
          <w:szCs w:val="28"/>
        </w:rPr>
      </w:pPr>
      <w:r>
        <w:t xml:space="preserve">subjektivitu. </w:t>
      </w:r>
      <w:r w:rsidR="000C7E7A">
        <w:t>Výsledok hospodárenia oznámi riaditeľka školy.</w:t>
      </w:r>
    </w:p>
    <w:p w:rsidR="008F454D" w:rsidRDefault="00BA0E8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4E1347" w:rsidRDefault="004E1347">
      <w:pPr>
        <w:jc w:val="both"/>
        <w:rPr>
          <w:b/>
          <w:bCs/>
          <w:sz w:val="28"/>
          <w:szCs w:val="28"/>
        </w:rPr>
      </w:pPr>
    </w:p>
    <w:p w:rsidR="004E1347" w:rsidRDefault="004E1347">
      <w:pPr>
        <w:jc w:val="both"/>
        <w:rPr>
          <w:b/>
          <w:sz w:val="32"/>
          <w:szCs w:val="32"/>
        </w:rPr>
      </w:pPr>
    </w:p>
    <w:p w:rsidR="008F454D" w:rsidRDefault="00BA0E84">
      <w:r>
        <w:rPr>
          <w:b/>
          <w:sz w:val="32"/>
          <w:szCs w:val="32"/>
        </w:rPr>
        <w:t xml:space="preserve">        11. </w:t>
      </w:r>
      <w:r>
        <w:rPr>
          <w:b/>
          <w:sz w:val="28"/>
          <w:szCs w:val="28"/>
        </w:rPr>
        <w:t>ZÁRUKY POSKYTNUTÉ OBCOU</w:t>
      </w:r>
    </w:p>
    <w:p w:rsidR="008F454D" w:rsidRDefault="008F454D">
      <w:pPr>
        <w:jc w:val="both"/>
      </w:pPr>
    </w:p>
    <w:p w:rsidR="004E1347" w:rsidRDefault="00BA0E84">
      <w:pPr>
        <w:jc w:val="both"/>
      </w:pPr>
      <w:r>
        <w:tab/>
        <w:t>Obec v roku 201</w:t>
      </w:r>
      <w:r w:rsidR="007E165D">
        <w:t>6</w:t>
      </w:r>
      <w:r>
        <w:t xml:space="preserve"> neposkytla žiadne záruky</w:t>
      </w:r>
    </w:p>
    <w:p w:rsidR="004E1347" w:rsidRDefault="004E1347">
      <w:pPr>
        <w:jc w:val="both"/>
      </w:pPr>
    </w:p>
    <w:p w:rsidR="008F454D" w:rsidRDefault="00BA0E84">
      <w:pPr>
        <w:jc w:val="both"/>
        <w:rPr>
          <w:b/>
          <w:sz w:val="28"/>
          <w:szCs w:val="28"/>
        </w:rPr>
      </w:pPr>
      <w:r>
        <w:t xml:space="preserve"> </w:t>
      </w:r>
    </w:p>
    <w:p w:rsidR="008F454D" w:rsidRDefault="00BA0E84" w:rsidP="00144585">
      <w:pPr>
        <w:numPr>
          <w:ilvl w:val="5"/>
          <w:numId w:val="10"/>
        </w:numPr>
        <w:tabs>
          <w:tab w:val="clear" w:pos="2520"/>
        </w:tabs>
        <w:ind w:left="0" w:firstLine="0"/>
      </w:pPr>
      <w:r w:rsidRPr="00144585">
        <w:rPr>
          <w:b/>
          <w:sz w:val="28"/>
          <w:szCs w:val="28"/>
        </w:rPr>
        <w:t xml:space="preserve">NÁVRH NA FINANČNÉ VYSPORIADANIE   </w:t>
      </w:r>
      <w:r w:rsidR="00144585">
        <w:rPr>
          <w:b/>
          <w:sz w:val="28"/>
          <w:szCs w:val="28"/>
        </w:rPr>
        <w:t>PR</w:t>
      </w:r>
      <w:r w:rsidRPr="00144585">
        <w:rPr>
          <w:b/>
          <w:sz w:val="28"/>
          <w:szCs w:val="28"/>
        </w:rPr>
        <w:t xml:space="preserve">EBYTKU </w:t>
      </w:r>
      <w:r w:rsidR="00144585">
        <w:rPr>
          <w:b/>
          <w:sz w:val="28"/>
          <w:szCs w:val="28"/>
        </w:rPr>
        <w:t xml:space="preserve">    </w:t>
      </w:r>
      <w:r w:rsidRPr="00144585">
        <w:rPr>
          <w:b/>
          <w:sz w:val="28"/>
          <w:szCs w:val="28"/>
        </w:rPr>
        <w:t>HOSPODÁRENIA</w:t>
      </w:r>
    </w:p>
    <w:p w:rsidR="008F454D" w:rsidRDefault="008F454D" w:rsidP="00144585"/>
    <w:p w:rsidR="008F454D" w:rsidRDefault="00BA0E84">
      <w:pPr>
        <w:rPr>
          <w:sz w:val="28"/>
          <w:szCs w:val="28"/>
        </w:rPr>
      </w:pPr>
      <w:r>
        <w:rPr>
          <w:sz w:val="28"/>
          <w:szCs w:val="28"/>
        </w:rPr>
        <w:t>a)  Hospodársky výsledok z celkového rozpočtu, zistený podľa § 10   odst.3 písmeno a., b., c.</w:t>
      </w:r>
    </w:p>
    <w:p w:rsidR="008F454D" w:rsidRDefault="00BA0E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v Eurách</w:t>
      </w:r>
    </w:p>
    <w:p w:rsidR="008F454D" w:rsidRDefault="00BA0E84">
      <w:r>
        <w:rPr>
          <w:sz w:val="28"/>
          <w:szCs w:val="28"/>
        </w:rPr>
        <w:t xml:space="preserve">                              bežné           </w:t>
      </w:r>
      <w:r w:rsidR="00197A61">
        <w:rPr>
          <w:sz w:val="28"/>
          <w:szCs w:val="28"/>
        </w:rPr>
        <w:t xml:space="preserve">  </w:t>
      </w:r>
      <w:r>
        <w:rPr>
          <w:sz w:val="28"/>
          <w:szCs w:val="28"/>
        </w:rPr>
        <w:t>kapitálové        fin.</w:t>
      </w:r>
      <w:r w:rsidR="00197A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operácie                 spolu </w:t>
      </w:r>
    </w:p>
    <w:p w:rsidR="008F454D" w:rsidRDefault="008F454D"/>
    <w:p w:rsidR="008F454D" w:rsidRDefault="00BA0E84">
      <w:pPr>
        <w:rPr>
          <w:sz w:val="28"/>
          <w:szCs w:val="28"/>
        </w:rPr>
      </w:pPr>
      <w:r>
        <w:rPr>
          <w:sz w:val="28"/>
          <w:szCs w:val="28"/>
        </w:rPr>
        <w:t xml:space="preserve">Príjmy                  </w:t>
      </w:r>
      <w:r w:rsidR="004E0B21">
        <w:rPr>
          <w:sz w:val="28"/>
          <w:szCs w:val="28"/>
        </w:rPr>
        <w:t>9</w:t>
      </w:r>
      <w:r w:rsidR="008D666E">
        <w:rPr>
          <w:sz w:val="28"/>
          <w:szCs w:val="28"/>
        </w:rPr>
        <w:t>3</w:t>
      </w:r>
      <w:r w:rsidR="00E93826">
        <w:rPr>
          <w:sz w:val="28"/>
          <w:szCs w:val="28"/>
        </w:rPr>
        <w:t>6 </w:t>
      </w:r>
      <w:r w:rsidR="008D666E">
        <w:rPr>
          <w:sz w:val="28"/>
          <w:szCs w:val="28"/>
        </w:rPr>
        <w:t>1</w:t>
      </w:r>
      <w:r w:rsidR="00E93826">
        <w:rPr>
          <w:sz w:val="28"/>
          <w:szCs w:val="28"/>
        </w:rPr>
        <w:t>67,92</w:t>
      </w:r>
      <w:r w:rsidR="004E0B21">
        <w:rPr>
          <w:sz w:val="28"/>
          <w:szCs w:val="28"/>
        </w:rPr>
        <w:t xml:space="preserve">     </w:t>
      </w:r>
      <w:r w:rsidR="00E93826">
        <w:rPr>
          <w:sz w:val="28"/>
          <w:szCs w:val="28"/>
        </w:rPr>
        <w:t xml:space="preserve">     5 810</w:t>
      </w:r>
      <w:r w:rsidR="004E0B21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</w:t>
      </w:r>
      <w:r w:rsidR="004E0B21">
        <w:rPr>
          <w:sz w:val="28"/>
          <w:szCs w:val="28"/>
        </w:rPr>
        <w:t xml:space="preserve"> </w:t>
      </w:r>
      <w:r w:rsidR="00E93826">
        <w:rPr>
          <w:sz w:val="28"/>
          <w:szCs w:val="28"/>
        </w:rPr>
        <w:t xml:space="preserve">       941 977,92</w:t>
      </w:r>
      <w:r w:rsidR="004E0B21">
        <w:rPr>
          <w:sz w:val="28"/>
          <w:szCs w:val="28"/>
        </w:rPr>
        <w:t xml:space="preserve"> </w:t>
      </w:r>
    </w:p>
    <w:p w:rsidR="008F454D" w:rsidRDefault="00BA0E84">
      <w:pPr>
        <w:pStyle w:val="Zkladntext"/>
        <w:rPr>
          <w:szCs w:val="28"/>
        </w:rPr>
      </w:pPr>
      <w:r>
        <w:rPr>
          <w:szCs w:val="28"/>
        </w:rPr>
        <w:t xml:space="preserve">Výdavky – obec  </w:t>
      </w:r>
      <w:r w:rsidR="006A3DC3">
        <w:rPr>
          <w:szCs w:val="28"/>
        </w:rPr>
        <w:t xml:space="preserve"> </w:t>
      </w:r>
      <w:r w:rsidR="008F42C7">
        <w:rPr>
          <w:szCs w:val="28"/>
        </w:rPr>
        <w:t>4</w:t>
      </w:r>
      <w:r w:rsidR="00E93826">
        <w:rPr>
          <w:szCs w:val="28"/>
        </w:rPr>
        <w:t>55 936</w:t>
      </w:r>
      <w:r w:rsidR="008F42C7">
        <w:rPr>
          <w:szCs w:val="28"/>
        </w:rPr>
        <w:t>,</w:t>
      </w:r>
      <w:r w:rsidR="00E93826">
        <w:rPr>
          <w:szCs w:val="28"/>
        </w:rPr>
        <w:t>94</w:t>
      </w:r>
      <w:r>
        <w:rPr>
          <w:szCs w:val="28"/>
        </w:rPr>
        <w:t xml:space="preserve">     </w:t>
      </w:r>
      <w:r w:rsidR="00E93826">
        <w:rPr>
          <w:szCs w:val="28"/>
        </w:rPr>
        <w:t xml:space="preserve">  86</w:t>
      </w:r>
      <w:r w:rsidR="008F42C7">
        <w:rPr>
          <w:szCs w:val="28"/>
        </w:rPr>
        <w:t> </w:t>
      </w:r>
      <w:r w:rsidR="00E93826">
        <w:rPr>
          <w:szCs w:val="28"/>
        </w:rPr>
        <w:t>985,15</w:t>
      </w:r>
      <w:r>
        <w:rPr>
          <w:szCs w:val="28"/>
        </w:rPr>
        <w:t xml:space="preserve">                       </w:t>
      </w:r>
      <w:r w:rsidR="008F42C7">
        <w:rPr>
          <w:szCs w:val="28"/>
        </w:rPr>
        <w:t xml:space="preserve">                </w:t>
      </w:r>
      <w:r w:rsidR="00E93826">
        <w:rPr>
          <w:szCs w:val="28"/>
        </w:rPr>
        <w:t>542 922</w:t>
      </w:r>
      <w:r w:rsidR="008F42C7">
        <w:rPr>
          <w:szCs w:val="28"/>
        </w:rPr>
        <w:t>,</w:t>
      </w:r>
      <w:r w:rsidR="00E93826">
        <w:rPr>
          <w:szCs w:val="28"/>
        </w:rPr>
        <w:t>09</w:t>
      </w:r>
    </w:p>
    <w:p w:rsidR="008F454D" w:rsidRDefault="00BA0E84">
      <w:pPr>
        <w:pStyle w:val="Zkladntext"/>
        <w:rPr>
          <w:szCs w:val="28"/>
        </w:rPr>
      </w:pPr>
      <w:r>
        <w:rPr>
          <w:szCs w:val="28"/>
        </w:rPr>
        <w:t xml:space="preserve">Výdavky – škola </w:t>
      </w:r>
      <w:r w:rsidR="00D714D7">
        <w:rPr>
          <w:szCs w:val="28"/>
        </w:rPr>
        <w:t xml:space="preserve"> </w:t>
      </w:r>
      <w:r>
        <w:rPr>
          <w:szCs w:val="28"/>
        </w:rPr>
        <w:t>3</w:t>
      </w:r>
      <w:r w:rsidR="00B867D1">
        <w:rPr>
          <w:szCs w:val="28"/>
        </w:rPr>
        <w:t xml:space="preserve">65 921,24  </w:t>
      </w:r>
      <w:r w:rsidR="00D714D7">
        <w:rPr>
          <w:szCs w:val="28"/>
        </w:rPr>
        <w:t xml:space="preserve">                                                            3</w:t>
      </w:r>
      <w:r w:rsidR="00B867D1">
        <w:rPr>
          <w:szCs w:val="28"/>
        </w:rPr>
        <w:t>65 921,24</w:t>
      </w:r>
      <w:r w:rsidR="00D714D7">
        <w:rPr>
          <w:szCs w:val="28"/>
        </w:rPr>
        <w:t xml:space="preserve">                               </w:t>
      </w:r>
    </w:p>
    <w:p w:rsidR="008F454D" w:rsidRDefault="00BA0E84">
      <w:pPr>
        <w:pStyle w:val="Zkladntext"/>
      </w:pPr>
      <w:r>
        <w:rPr>
          <w:szCs w:val="28"/>
        </w:rPr>
        <w:t xml:space="preserve">Rozdiel medzi príjmami a výdavkami                                              </w:t>
      </w:r>
      <w:r>
        <w:rPr>
          <w:b/>
          <w:bCs/>
          <w:szCs w:val="28"/>
        </w:rPr>
        <w:t xml:space="preserve">  </w:t>
      </w:r>
      <w:r w:rsidR="008F42C7">
        <w:rPr>
          <w:b/>
          <w:bCs/>
          <w:szCs w:val="28"/>
        </w:rPr>
        <w:t xml:space="preserve"> </w:t>
      </w:r>
      <w:r w:rsidR="006A3DC3">
        <w:rPr>
          <w:b/>
          <w:bCs/>
          <w:szCs w:val="28"/>
        </w:rPr>
        <w:t xml:space="preserve">  </w:t>
      </w:r>
      <w:r w:rsidR="00B867D1">
        <w:rPr>
          <w:b/>
          <w:bCs/>
          <w:szCs w:val="28"/>
        </w:rPr>
        <w:t>33</w:t>
      </w:r>
      <w:r w:rsidR="008D666E">
        <w:rPr>
          <w:b/>
          <w:bCs/>
          <w:szCs w:val="28"/>
        </w:rPr>
        <w:t> </w:t>
      </w:r>
      <w:r w:rsidR="00B867D1">
        <w:rPr>
          <w:b/>
          <w:bCs/>
          <w:szCs w:val="28"/>
        </w:rPr>
        <w:t>134</w:t>
      </w:r>
      <w:r w:rsidR="008D666E">
        <w:rPr>
          <w:b/>
          <w:bCs/>
          <w:szCs w:val="28"/>
        </w:rPr>
        <w:t>,</w:t>
      </w:r>
      <w:r w:rsidR="00B867D1">
        <w:rPr>
          <w:b/>
          <w:bCs/>
          <w:szCs w:val="28"/>
        </w:rPr>
        <w:t>59</w:t>
      </w:r>
      <w:r>
        <w:rPr>
          <w:szCs w:val="28"/>
        </w:rPr>
        <w:t xml:space="preserve">                           </w:t>
      </w:r>
      <w:r>
        <w:rPr>
          <w:b/>
          <w:bCs/>
          <w:szCs w:val="28"/>
        </w:rPr>
        <w:t xml:space="preserve"> Obecné zastupiteľstvo berie na vedomie</w:t>
      </w:r>
    </w:p>
    <w:p w:rsidR="008F454D" w:rsidRDefault="008F454D">
      <w:pPr>
        <w:pStyle w:val="Zkladntext"/>
      </w:pPr>
    </w:p>
    <w:p w:rsidR="008F454D" w:rsidRDefault="008F454D">
      <w:pPr>
        <w:pStyle w:val="Zkladntext"/>
        <w:rPr>
          <w:szCs w:val="28"/>
        </w:rPr>
      </w:pPr>
    </w:p>
    <w:p w:rsidR="008F454D" w:rsidRDefault="00BA0E84">
      <w:pPr>
        <w:pStyle w:val="Zkladntext"/>
        <w:rPr>
          <w:szCs w:val="28"/>
        </w:rPr>
      </w:pPr>
      <w:r>
        <w:rPr>
          <w:szCs w:val="28"/>
        </w:rPr>
        <w:t xml:space="preserve">b) Aktuálny hospodársky výsledok  z výkazu ziskov a strát v sume </w:t>
      </w:r>
    </w:p>
    <w:p w:rsidR="008F454D" w:rsidRDefault="00BA0E84">
      <w:pPr>
        <w:pStyle w:val="Zkladntext"/>
        <w:rPr>
          <w:szCs w:val="28"/>
        </w:rPr>
      </w:pPr>
      <w:r>
        <w:rPr>
          <w:szCs w:val="28"/>
        </w:rPr>
        <w:t xml:space="preserve">                      </w:t>
      </w:r>
      <w:r>
        <w:rPr>
          <w:b/>
          <w:bCs/>
          <w:szCs w:val="28"/>
        </w:rPr>
        <w:t xml:space="preserve">                      </w:t>
      </w:r>
      <w:r>
        <w:rPr>
          <w:szCs w:val="28"/>
        </w:rPr>
        <w:t xml:space="preserve"> - </w:t>
      </w:r>
      <w:r w:rsidR="001C2655">
        <w:rPr>
          <w:szCs w:val="28"/>
        </w:rPr>
        <w:t>102 217</w:t>
      </w:r>
      <w:r w:rsidR="004E0B21">
        <w:rPr>
          <w:szCs w:val="28"/>
        </w:rPr>
        <w:t>,</w:t>
      </w:r>
      <w:r w:rsidR="001C2655">
        <w:rPr>
          <w:szCs w:val="28"/>
        </w:rPr>
        <w:t>09</w:t>
      </w:r>
      <w:r>
        <w:rPr>
          <w:szCs w:val="28"/>
        </w:rPr>
        <w:t xml:space="preserve"> €</w:t>
      </w:r>
    </w:p>
    <w:p w:rsidR="00387663" w:rsidRPr="00144585" w:rsidRDefault="00BA0E84">
      <w:pPr>
        <w:pStyle w:val="Zkladntext"/>
        <w:rPr>
          <w:b/>
          <w:bCs/>
          <w:szCs w:val="28"/>
        </w:rPr>
      </w:pPr>
      <w:r>
        <w:rPr>
          <w:szCs w:val="28"/>
        </w:rPr>
        <w:t xml:space="preserve">                              </w:t>
      </w:r>
      <w:r>
        <w:rPr>
          <w:b/>
          <w:bCs/>
          <w:szCs w:val="28"/>
        </w:rPr>
        <w:t>Obecné zastupiteľstvo berie na vedomie</w:t>
      </w:r>
    </w:p>
    <w:p w:rsidR="008F454D" w:rsidRDefault="008F454D">
      <w:pPr>
        <w:pStyle w:val="Zkladntext"/>
      </w:pPr>
    </w:p>
    <w:p w:rsidR="008F454D" w:rsidRDefault="00BA0E84">
      <w:pPr>
        <w:pStyle w:val="Zkladntext"/>
        <w:numPr>
          <w:ilvl w:val="0"/>
          <w:numId w:val="11"/>
        </w:numPr>
        <w:rPr>
          <w:szCs w:val="28"/>
        </w:rPr>
      </w:pPr>
      <w:r>
        <w:rPr>
          <w:szCs w:val="28"/>
        </w:rPr>
        <w:t xml:space="preserve">Hospodársky výsledok  ako zdroj tvorby rezervného fondu, zistený podľa § 10 </w:t>
      </w:r>
      <w:proofErr w:type="spellStart"/>
      <w:r>
        <w:rPr>
          <w:szCs w:val="28"/>
        </w:rPr>
        <w:t>odst</w:t>
      </w:r>
      <w:proofErr w:type="spellEnd"/>
      <w:r>
        <w:rPr>
          <w:szCs w:val="28"/>
        </w:rPr>
        <w:t>. 3 písmeno a., b.</w:t>
      </w:r>
    </w:p>
    <w:p w:rsidR="008F454D" w:rsidRDefault="00BA0E84">
      <w:pPr>
        <w:pStyle w:val="Zkladntext"/>
        <w:rPr>
          <w:szCs w:val="28"/>
        </w:rPr>
      </w:pPr>
      <w:r>
        <w:rPr>
          <w:szCs w:val="28"/>
        </w:rPr>
        <w:t xml:space="preserve">                                 bežné                   kapitálové          škola                spolu </w:t>
      </w:r>
    </w:p>
    <w:p w:rsidR="008F454D" w:rsidRDefault="00BA0E84">
      <w:pPr>
        <w:pStyle w:val="Zkladntext"/>
        <w:rPr>
          <w:szCs w:val="28"/>
        </w:rPr>
      </w:pPr>
      <w:r>
        <w:rPr>
          <w:szCs w:val="28"/>
        </w:rPr>
        <w:t xml:space="preserve"> </w:t>
      </w:r>
    </w:p>
    <w:p w:rsidR="008F454D" w:rsidRDefault="00BA0E84">
      <w:pPr>
        <w:pStyle w:val="Zkladntext"/>
        <w:rPr>
          <w:szCs w:val="28"/>
        </w:rPr>
      </w:pPr>
      <w:r>
        <w:rPr>
          <w:szCs w:val="28"/>
        </w:rPr>
        <w:t xml:space="preserve">Príjmy                    </w:t>
      </w:r>
      <w:r w:rsidR="004E0B21">
        <w:rPr>
          <w:szCs w:val="28"/>
        </w:rPr>
        <w:t>9</w:t>
      </w:r>
      <w:r w:rsidR="008D666E">
        <w:rPr>
          <w:szCs w:val="28"/>
        </w:rPr>
        <w:t>3</w:t>
      </w:r>
      <w:r w:rsidR="001C2655">
        <w:rPr>
          <w:szCs w:val="28"/>
        </w:rPr>
        <w:t>6</w:t>
      </w:r>
      <w:r w:rsidR="008D666E">
        <w:rPr>
          <w:szCs w:val="28"/>
        </w:rPr>
        <w:t xml:space="preserve"> </w:t>
      </w:r>
      <w:r w:rsidR="001C2655">
        <w:rPr>
          <w:szCs w:val="28"/>
        </w:rPr>
        <w:t>167</w:t>
      </w:r>
      <w:r w:rsidR="004E0B21">
        <w:rPr>
          <w:szCs w:val="28"/>
        </w:rPr>
        <w:t>,9</w:t>
      </w:r>
      <w:r w:rsidR="001C2655">
        <w:rPr>
          <w:szCs w:val="28"/>
        </w:rPr>
        <w:t>2</w:t>
      </w:r>
      <w:r w:rsidR="004E0B21">
        <w:rPr>
          <w:szCs w:val="28"/>
        </w:rPr>
        <w:t xml:space="preserve">           </w:t>
      </w:r>
      <w:r w:rsidR="001C2655">
        <w:rPr>
          <w:szCs w:val="28"/>
        </w:rPr>
        <w:t xml:space="preserve">    5</w:t>
      </w:r>
      <w:r w:rsidR="004E0B21">
        <w:rPr>
          <w:szCs w:val="28"/>
        </w:rPr>
        <w:t> </w:t>
      </w:r>
      <w:r w:rsidR="001C2655">
        <w:rPr>
          <w:szCs w:val="28"/>
        </w:rPr>
        <w:t>810</w:t>
      </w:r>
      <w:r w:rsidR="004E0B21">
        <w:rPr>
          <w:szCs w:val="28"/>
        </w:rPr>
        <w:t xml:space="preserve">                    </w:t>
      </w:r>
      <w:r>
        <w:rPr>
          <w:szCs w:val="28"/>
        </w:rPr>
        <w:t xml:space="preserve">      </w:t>
      </w:r>
      <w:r w:rsidR="004D25CA">
        <w:rPr>
          <w:szCs w:val="28"/>
        </w:rPr>
        <w:t xml:space="preserve">        941 977</w:t>
      </w:r>
      <w:r w:rsidR="008F42C7">
        <w:rPr>
          <w:szCs w:val="28"/>
        </w:rPr>
        <w:t>,</w:t>
      </w:r>
      <w:r w:rsidR="004D25CA">
        <w:rPr>
          <w:szCs w:val="28"/>
        </w:rPr>
        <w:t>92</w:t>
      </w:r>
      <w:r w:rsidR="008F42C7">
        <w:rPr>
          <w:szCs w:val="28"/>
        </w:rPr>
        <w:t xml:space="preserve"> </w:t>
      </w:r>
    </w:p>
    <w:p w:rsidR="000029AD" w:rsidRDefault="00BA0E84">
      <w:pPr>
        <w:pStyle w:val="Zkladntext"/>
        <w:rPr>
          <w:szCs w:val="28"/>
        </w:rPr>
      </w:pPr>
      <w:r>
        <w:rPr>
          <w:szCs w:val="28"/>
        </w:rPr>
        <w:t xml:space="preserve">Výdavky                </w:t>
      </w:r>
      <w:r w:rsidR="004D25CA">
        <w:rPr>
          <w:szCs w:val="28"/>
        </w:rPr>
        <w:t>455 936</w:t>
      </w:r>
      <w:r w:rsidR="008F42C7">
        <w:rPr>
          <w:szCs w:val="28"/>
        </w:rPr>
        <w:t>,</w:t>
      </w:r>
      <w:r w:rsidR="004D25CA">
        <w:rPr>
          <w:szCs w:val="28"/>
        </w:rPr>
        <w:t>94</w:t>
      </w:r>
      <w:r>
        <w:rPr>
          <w:szCs w:val="28"/>
        </w:rPr>
        <w:t xml:space="preserve">           </w:t>
      </w:r>
      <w:r w:rsidR="004D25CA">
        <w:rPr>
          <w:szCs w:val="28"/>
        </w:rPr>
        <w:t xml:space="preserve">  86 985</w:t>
      </w:r>
      <w:r w:rsidR="008F42C7">
        <w:rPr>
          <w:szCs w:val="28"/>
        </w:rPr>
        <w:t>,</w:t>
      </w:r>
      <w:r w:rsidR="004D25CA">
        <w:rPr>
          <w:szCs w:val="28"/>
        </w:rPr>
        <w:t>15</w:t>
      </w:r>
      <w:r>
        <w:rPr>
          <w:szCs w:val="28"/>
        </w:rPr>
        <w:t xml:space="preserve">     </w:t>
      </w:r>
      <w:r w:rsidR="00A547CE">
        <w:rPr>
          <w:szCs w:val="28"/>
        </w:rPr>
        <w:t>365 921,24</w:t>
      </w:r>
      <w:r w:rsidR="00F61E8E">
        <w:rPr>
          <w:szCs w:val="28"/>
        </w:rPr>
        <w:t xml:space="preserve"> </w:t>
      </w:r>
      <w:r>
        <w:rPr>
          <w:szCs w:val="28"/>
        </w:rPr>
        <w:t xml:space="preserve">  </w:t>
      </w:r>
      <w:r w:rsidR="004D25CA">
        <w:rPr>
          <w:szCs w:val="28"/>
        </w:rPr>
        <w:t xml:space="preserve">   </w:t>
      </w:r>
      <w:r w:rsidR="00A547CE">
        <w:rPr>
          <w:szCs w:val="28"/>
        </w:rPr>
        <w:t>908 843,33</w:t>
      </w:r>
    </w:p>
    <w:p w:rsidR="008F454D" w:rsidRDefault="008F42C7">
      <w:pPr>
        <w:pStyle w:val="Zkladntext"/>
        <w:rPr>
          <w:szCs w:val="28"/>
        </w:rPr>
      </w:pPr>
      <w:r>
        <w:rPr>
          <w:szCs w:val="28"/>
        </w:rPr>
        <w:t xml:space="preserve">             </w:t>
      </w:r>
    </w:p>
    <w:p w:rsidR="008F454D" w:rsidRDefault="00BA0E84">
      <w:pPr>
        <w:pStyle w:val="Zkladntext"/>
        <w:rPr>
          <w:szCs w:val="28"/>
        </w:rPr>
      </w:pPr>
      <w:r>
        <w:rPr>
          <w:szCs w:val="28"/>
        </w:rPr>
        <w:t xml:space="preserve">      Hospodársky výsledok :    príjmy spolu                                     </w:t>
      </w:r>
      <w:r w:rsidR="004D25CA">
        <w:rPr>
          <w:szCs w:val="28"/>
        </w:rPr>
        <w:t xml:space="preserve"> 941 977,92</w:t>
      </w:r>
    </w:p>
    <w:p w:rsidR="008F454D" w:rsidRDefault="00BA0E84">
      <w:pPr>
        <w:pStyle w:val="Zkladntext"/>
        <w:rPr>
          <w:szCs w:val="28"/>
        </w:rPr>
      </w:pPr>
      <w:r>
        <w:rPr>
          <w:szCs w:val="28"/>
        </w:rPr>
        <w:t xml:space="preserve">                                                 výdavky spolu                               </w:t>
      </w:r>
      <w:r w:rsidR="004D25CA">
        <w:rPr>
          <w:szCs w:val="28"/>
        </w:rPr>
        <w:t xml:space="preserve">   </w:t>
      </w:r>
      <w:r w:rsidR="00A547CE">
        <w:rPr>
          <w:szCs w:val="28"/>
        </w:rPr>
        <w:t xml:space="preserve"> 908 843,33</w:t>
      </w:r>
      <w:r>
        <w:rPr>
          <w:szCs w:val="28"/>
        </w:rPr>
        <w:t xml:space="preserve">                                             -----------------------------------------------------------</w:t>
      </w:r>
      <w:r w:rsidR="000029AD">
        <w:rPr>
          <w:szCs w:val="28"/>
        </w:rPr>
        <w:t>-----------------------------------</w:t>
      </w:r>
    </w:p>
    <w:p w:rsidR="008F454D" w:rsidRDefault="00BA0E84">
      <w:pPr>
        <w:pStyle w:val="Zkladntext"/>
        <w:rPr>
          <w:sz w:val="24"/>
        </w:rPr>
      </w:pPr>
      <w:r>
        <w:rPr>
          <w:szCs w:val="28"/>
        </w:rPr>
        <w:t xml:space="preserve">                                                </w:t>
      </w:r>
      <w:r>
        <w:rPr>
          <w:b/>
          <w:bCs/>
          <w:szCs w:val="28"/>
        </w:rPr>
        <w:t xml:space="preserve"> rozdiel                                             </w:t>
      </w:r>
      <w:r w:rsidR="00A02B5B">
        <w:rPr>
          <w:b/>
          <w:bCs/>
          <w:szCs w:val="28"/>
        </w:rPr>
        <w:t xml:space="preserve">   </w:t>
      </w:r>
      <w:r w:rsidR="00A547CE">
        <w:rPr>
          <w:b/>
          <w:bCs/>
          <w:szCs w:val="28"/>
        </w:rPr>
        <w:t>33 134</w:t>
      </w:r>
      <w:r w:rsidR="008D666E">
        <w:rPr>
          <w:b/>
          <w:bCs/>
          <w:szCs w:val="28"/>
        </w:rPr>
        <w:t>,</w:t>
      </w:r>
      <w:r w:rsidR="00A547CE">
        <w:rPr>
          <w:b/>
          <w:bCs/>
          <w:szCs w:val="28"/>
        </w:rPr>
        <w:t>59</w:t>
      </w:r>
      <w:r>
        <w:rPr>
          <w:b/>
          <w:bCs/>
          <w:szCs w:val="28"/>
        </w:rPr>
        <w:t xml:space="preserve"> </w:t>
      </w:r>
    </w:p>
    <w:p w:rsidR="008F454D" w:rsidRDefault="00D10CA0">
      <w:pPr>
        <w:pStyle w:val="Zkladntex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</w:t>
      </w:r>
    </w:p>
    <w:p w:rsidR="000029AD" w:rsidRDefault="000029AD">
      <w:pPr>
        <w:pStyle w:val="Zkladntext"/>
        <w:rPr>
          <w:b/>
          <w:bCs/>
        </w:rPr>
      </w:pPr>
      <w:r>
        <w:rPr>
          <w:sz w:val="24"/>
        </w:rPr>
        <w:t xml:space="preserve">                                                                                              Zdroj tvorby RF      </w:t>
      </w:r>
    </w:p>
    <w:p w:rsidR="003E3978" w:rsidRPr="003E3978" w:rsidRDefault="000029AD" w:rsidP="00B90D38">
      <w:pPr>
        <w:autoSpaceDE w:val="0"/>
        <w:autoSpaceDN w:val="0"/>
        <w:spacing w:before="100" w:beforeAutospacing="1" w:after="100" w:afterAutospacing="1"/>
        <w:ind w:firstLine="709"/>
        <w:jc w:val="both"/>
        <w:rPr>
          <w:lang w:eastAsia="sk-SK"/>
        </w:rPr>
      </w:pPr>
      <w:r>
        <w:rPr>
          <w:b/>
          <w:bCs/>
        </w:rPr>
        <w:t xml:space="preserve">   </w:t>
      </w:r>
      <w:r w:rsidR="003E3978" w:rsidRPr="003E3978">
        <w:rPr>
          <w:lang w:eastAsia="sk-SK"/>
        </w:rPr>
        <w:t xml:space="preserve">V zmysle § 15 ods. 4 zákona o rozpočtových pravidlách územnej samosprávy je obec povinná vytvárať rezervný fond najmenej vo výške 10% z prebytku bežného a kapitálového rozpočtu. Vzhľadom na skutočnosť, že rozdiel medzi príjmami a výdavkami bežného a kapitálového rozpočtu je kladný vo výške </w:t>
      </w:r>
      <w:r w:rsidR="00A547CE">
        <w:rPr>
          <w:lang w:eastAsia="sk-SK"/>
        </w:rPr>
        <w:t>33 134,59</w:t>
      </w:r>
      <w:r w:rsidR="003E3978" w:rsidRPr="003E3978">
        <w:rPr>
          <w:b/>
          <w:bCs/>
          <w:lang w:eastAsia="sk-SK"/>
        </w:rPr>
        <w:t xml:space="preserve"> </w:t>
      </w:r>
      <w:r w:rsidR="003E3978" w:rsidRPr="003E3978">
        <w:rPr>
          <w:lang w:eastAsia="sk-SK"/>
        </w:rPr>
        <w:t>EUR, rezervný fond bude tvorený vo výške 100%.</w:t>
      </w:r>
    </w:p>
    <w:p w:rsidR="00B90D38" w:rsidRPr="00B90D38" w:rsidRDefault="003E3978" w:rsidP="00B90D38">
      <w:pPr>
        <w:suppressAutoHyphens w:val="0"/>
        <w:autoSpaceDE w:val="0"/>
        <w:autoSpaceDN w:val="0"/>
        <w:spacing w:before="100" w:beforeAutospacing="1" w:after="100" w:afterAutospacing="1"/>
        <w:jc w:val="both"/>
        <w:rPr>
          <w:lang w:eastAsia="sk-SK"/>
        </w:rPr>
      </w:pPr>
      <w:r w:rsidRPr="003E3978">
        <w:rPr>
          <w:lang w:eastAsia="sk-SK"/>
        </w:rPr>
        <w:t>V zmysle ustanovenia § 16 odsek 6 zákona č.583/2004 Z. z. o rozpočtových pravidlách územnej samosprávy a o zmene a doplnení niektorých zákonov v znení neskorších predpisov sa na účely tvorby peňažných fondov pri usporiadaní prebytku rozpočtu obce podľa § 10 ods. 3 písm. a) a b) citovaného zákona, z tohto prebytku vylučujú nevyčerpané prostried</w:t>
      </w:r>
      <w:r w:rsidR="00B90D38">
        <w:rPr>
          <w:lang w:eastAsia="sk-SK"/>
        </w:rPr>
        <w:t>ky zo ŠR v sume 0 EUR</w:t>
      </w:r>
    </w:p>
    <w:p w:rsidR="003E3978" w:rsidRPr="003E3978" w:rsidRDefault="003E3978" w:rsidP="003E3978">
      <w:pPr>
        <w:suppressAutoHyphens w:val="0"/>
        <w:autoSpaceDE w:val="0"/>
        <w:autoSpaceDN w:val="0"/>
        <w:spacing w:before="100" w:beforeAutospacing="1"/>
        <w:jc w:val="both"/>
        <w:rPr>
          <w:lang w:eastAsia="sk-SK"/>
        </w:rPr>
      </w:pPr>
      <w:r w:rsidRPr="003E3978">
        <w:rPr>
          <w:sz w:val="14"/>
          <w:szCs w:val="14"/>
          <w:lang w:eastAsia="sk-SK"/>
        </w:rPr>
        <w:t xml:space="preserve"> </w:t>
      </w:r>
      <w:r w:rsidRPr="003E3978">
        <w:rPr>
          <w:lang w:eastAsia="sk-SK"/>
        </w:rPr>
        <w:t>nevyčerp</w:t>
      </w:r>
      <w:r w:rsidR="00B90D38">
        <w:rPr>
          <w:lang w:eastAsia="sk-SK"/>
        </w:rPr>
        <w:t>ané pr</w:t>
      </w:r>
      <w:r w:rsidRPr="003E3978">
        <w:rPr>
          <w:lang w:eastAsia="sk-SK"/>
        </w:rPr>
        <w:t>ostriedky zo ŠR účelovo určené na výstavbu MŠ poskytnuté v rozpočtovom roku 2015 v celkovej výške 1</w:t>
      </w:r>
      <w:r w:rsidR="00A547CE">
        <w:rPr>
          <w:lang w:eastAsia="sk-SK"/>
        </w:rPr>
        <w:t>24</w:t>
      </w:r>
      <w:r w:rsidRPr="003E3978">
        <w:rPr>
          <w:lang w:eastAsia="sk-SK"/>
        </w:rPr>
        <w:t> 750,00 EUR (z toho kapitálové výdavky vo výške 124 750,00 EUR  .</w:t>
      </w:r>
    </w:p>
    <w:p w:rsidR="003E3978" w:rsidRPr="003E3978" w:rsidRDefault="003E3978" w:rsidP="003E3978">
      <w:pPr>
        <w:suppressAutoHyphens w:val="0"/>
        <w:autoSpaceDE w:val="0"/>
        <w:autoSpaceDN w:val="0"/>
        <w:spacing w:before="100" w:beforeAutospacing="1" w:after="100" w:afterAutospacing="1"/>
        <w:jc w:val="both"/>
        <w:rPr>
          <w:lang w:eastAsia="sk-SK"/>
        </w:rPr>
      </w:pPr>
      <w:r w:rsidRPr="003E3978">
        <w:rPr>
          <w:b/>
          <w:bCs/>
          <w:lang w:eastAsia="sk-SK"/>
        </w:rPr>
        <w:t> </w:t>
      </w:r>
      <w:r w:rsidR="00B90D38" w:rsidRPr="003E3978">
        <w:rPr>
          <w:lang w:eastAsia="sk-SK"/>
        </w:rPr>
        <w:t xml:space="preserve">Prebytok rozpočtu v sume </w:t>
      </w:r>
      <w:r w:rsidR="005275BB">
        <w:rPr>
          <w:lang w:eastAsia="sk-SK"/>
        </w:rPr>
        <w:t>33 134,59</w:t>
      </w:r>
      <w:r w:rsidR="00B90D38" w:rsidRPr="003E3978">
        <w:rPr>
          <w:b/>
          <w:bCs/>
          <w:lang w:eastAsia="sk-SK"/>
        </w:rPr>
        <w:t xml:space="preserve"> </w:t>
      </w:r>
      <w:r w:rsidR="00B90D38" w:rsidRPr="003E3978">
        <w:rPr>
          <w:lang w:eastAsia="sk-SK"/>
        </w:rPr>
        <w:t>EUR, zistený podľa ustanovenia § 10 ods. 3 písm. a) a b) zákona č. 583/2004 Z. z. o rozpočtových pravidlách územnej samosprávy a o zmene a doplnení niektorých zákonov v znení neskorších predpisov, upravený o nevyčerpané prostriedky zo ŠR v sume 1</w:t>
      </w:r>
      <w:r w:rsidR="005275BB">
        <w:rPr>
          <w:lang w:eastAsia="sk-SK"/>
        </w:rPr>
        <w:t>24 750</w:t>
      </w:r>
      <w:r w:rsidR="00B90D38" w:rsidRPr="003E3978">
        <w:rPr>
          <w:lang w:eastAsia="sk-SK"/>
        </w:rPr>
        <w:t xml:space="preserve"> EUR, navrhujeme použiť na tvorbu rezervného fondu vo výške </w:t>
      </w:r>
      <w:r w:rsidR="005275BB">
        <w:rPr>
          <w:lang w:eastAsia="sk-SK"/>
        </w:rPr>
        <w:t>33 134,59</w:t>
      </w:r>
      <w:r w:rsidR="00B90D38" w:rsidRPr="003E3978">
        <w:rPr>
          <w:lang w:eastAsia="sk-SK"/>
        </w:rPr>
        <w:t xml:space="preserve"> EUR </w:t>
      </w:r>
    </w:p>
    <w:p w:rsidR="00E32BCD" w:rsidRDefault="00B90D38">
      <w:pPr>
        <w:pStyle w:val="Zkladntext"/>
        <w:rPr>
          <w:b/>
          <w:bCs/>
        </w:rPr>
      </w:pPr>
      <w:r>
        <w:rPr>
          <w:b/>
          <w:bCs/>
        </w:rPr>
        <w:t xml:space="preserve">                </w:t>
      </w:r>
      <w:r w:rsidR="000029AD">
        <w:rPr>
          <w:b/>
          <w:bCs/>
        </w:rPr>
        <w:t xml:space="preserve">               </w:t>
      </w:r>
      <w:r>
        <w:rPr>
          <w:b/>
          <w:bCs/>
        </w:rPr>
        <w:t xml:space="preserve">                              </w:t>
      </w:r>
    </w:p>
    <w:p w:rsidR="000029AD" w:rsidRDefault="000029AD">
      <w:pPr>
        <w:pStyle w:val="Zkladntext"/>
        <w:rPr>
          <w:b/>
          <w:bCs/>
        </w:rPr>
      </w:pPr>
      <w:r>
        <w:rPr>
          <w:b/>
          <w:bCs/>
        </w:rPr>
        <w:t xml:space="preserve">                                    </w:t>
      </w:r>
    </w:p>
    <w:p w:rsidR="008F454D" w:rsidRDefault="000029AD">
      <w:pPr>
        <w:pStyle w:val="Zkladntex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</w:t>
      </w:r>
    </w:p>
    <w:p w:rsidR="008F454D" w:rsidRDefault="00BA0E84">
      <w:pPr>
        <w:pStyle w:val="Zkladntext"/>
        <w:rPr>
          <w:b/>
          <w:bCs/>
          <w:szCs w:val="28"/>
        </w:rPr>
      </w:pPr>
      <w:r>
        <w:rPr>
          <w:szCs w:val="28"/>
        </w:rPr>
        <w:t>V súlade s § 16 ods. 10 cit. zákona Obecné zastupiteľstvo Nitrianske Hrnčiarovce</w:t>
      </w:r>
    </w:p>
    <w:p w:rsidR="008F454D" w:rsidRDefault="00BA0E84">
      <w:pPr>
        <w:pStyle w:val="Zkladntext"/>
        <w:rPr>
          <w:b/>
          <w:bCs/>
        </w:rPr>
      </w:pPr>
      <w:r>
        <w:rPr>
          <w:b/>
          <w:bCs/>
          <w:szCs w:val="28"/>
        </w:rPr>
        <w:t xml:space="preserve">      </w:t>
      </w:r>
      <w:r>
        <w:rPr>
          <w:szCs w:val="28"/>
        </w:rPr>
        <w:t xml:space="preserve"> </w:t>
      </w:r>
      <w:r>
        <w:rPr>
          <w:b/>
          <w:bCs/>
          <w:szCs w:val="28"/>
        </w:rPr>
        <w:t>a/ s c h v a ľ u j e</w:t>
      </w:r>
    </w:p>
    <w:p w:rsidR="008F454D" w:rsidRDefault="00BA0E84">
      <w:pPr>
        <w:ind w:left="360"/>
        <w:jc w:val="both"/>
      </w:pPr>
      <w:r>
        <w:rPr>
          <w:b/>
          <w:bCs/>
        </w:rPr>
        <w:t xml:space="preserve">      </w:t>
      </w:r>
      <w:r>
        <w:t xml:space="preserve"> 1/  celoročné hospodárenie  za rok 201</w:t>
      </w:r>
      <w:r w:rsidR="000D48AA">
        <w:t>6</w:t>
      </w:r>
      <w:r>
        <w:t xml:space="preserve"> bez výhrad</w:t>
      </w:r>
    </w:p>
    <w:p w:rsidR="008F454D" w:rsidRDefault="00BA0E84">
      <w:pPr>
        <w:jc w:val="both"/>
      </w:pPr>
      <w:r>
        <w:t xml:space="preserve">             2/  výsledok hospodárenia ako zdroj RF vo výške </w:t>
      </w:r>
      <w:r w:rsidR="005275BB">
        <w:t>33 134,59</w:t>
      </w:r>
      <w:r>
        <w:t xml:space="preserve"> Eur.</w:t>
      </w:r>
    </w:p>
    <w:p w:rsidR="008F454D" w:rsidRDefault="00BA0E84">
      <w:pPr>
        <w:jc w:val="both"/>
      </w:pPr>
      <w:r>
        <w:t xml:space="preserve">             </w:t>
      </w:r>
    </w:p>
    <w:p w:rsidR="008F454D" w:rsidRDefault="00BA0E84">
      <w:pPr>
        <w:jc w:val="both"/>
        <w:rPr>
          <w:b/>
          <w:bCs/>
        </w:rPr>
      </w:pPr>
      <w:r>
        <w:t xml:space="preserve"> </w:t>
      </w:r>
    </w:p>
    <w:p w:rsidR="008F454D" w:rsidRDefault="00BA0E84">
      <w:pPr>
        <w:jc w:val="both"/>
        <w:rPr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  <w:sz w:val="28"/>
          <w:szCs w:val="28"/>
        </w:rPr>
        <w:t>b/ b e r i e  n a  v e d o m i e</w:t>
      </w:r>
    </w:p>
    <w:p w:rsidR="008F454D" w:rsidRDefault="00BA0E84">
      <w:pPr>
        <w:ind w:left="360"/>
        <w:jc w:val="both"/>
      </w:pPr>
      <w:r>
        <w:rPr>
          <w:b/>
          <w:bCs/>
        </w:rPr>
        <w:t xml:space="preserve">       </w:t>
      </w:r>
      <w:r>
        <w:rPr>
          <w:bCs/>
        </w:rPr>
        <w:t xml:space="preserve"> stanovisko hlavného kontrolóra k záverečnému účtu za rok 201</w:t>
      </w:r>
      <w:r w:rsidR="000D48AA">
        <w:rPr>
          <w:bCs/>
        </w:rPr>
        <w:t>6</w:t>
      </w:r>
    </w:p>
    <w:p w:rsidR="008F454D" w:rsidRDefault="008F454D">
      <w:pPr>
        <w:ind w:left="360"/>
        <w:jc w:val="both"/>
      </w:pPr>
    </w:p>
    <w:p w:rsidR="008F454D" w:rsidRDefault="008F454D">
      <w:pPr>
        <w:jc w:val="both"/>
      </w:pPr>
    </w:p>
    <w:p w:rsidR="008F454D" w:rsidRDefault="00BA0E84">
      <w:pPr>
        <w:jc w:val="both"/>
      </w:pPr>
      <w:r>
        <w:t>V Nitrianskych  Hrnčiarovciach dňa</w:t>
      </w:r>
      <w:r w:rsidR="009A3C86">
        <w:t xml:space="preserve"> </w:t>
      </w:r>
      <w:r w:rsidR="005275BB">
        <w:t>02</w:t>
      </w:r>
      <w:r>
        <w:t xml:space="preserve">. </w:t>
      </w:r>
      <w:r w:rsidR="00F61E8E">
        <w:t>j</w:t>
      </w:r>
      <w:r w:rsidR="005275BB">
        <w:t>ún</w:t>
      </w:r>
      <w:r w:rsidR="00F61E8E">
        <w:t>a</w:t>
      </w:r>
      <w:r>
        <w:t xml:space="preserve"> 201</w:t>
      </w:r>
      <w:r w:rsidR="000D48AA">
        <w:t>7</w:t>
      </w: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BA0E84">
      <w:pPr>
        <w:jc w:val="both"/>
      </w:pPr>
      <w:r>
        <w:t xml:space="preserve">                                                                                                  Mgr. Anna Vrábelová</w:t>
      </w:r>
    </w:p>
    <w:p w:rsidR="008F454D" w:rsidRDefault="00BA0E84">
      <w:pPr>
        <w:jc w:val="both"/>
      </w:pPr>
      <w:r>
        <w:t xml:space="preserve">                                                                                                        starostka obce</w:t>
      </w:r>
    </w:p>
    <w:p w:rsidR="008F454D" w:rsidRDefault="008F454D">
      <w:pPr>
        <w:jc w:val="both"/>
      </w:pPr>
    </w:p>
    <w:p w:rsidR="008F454D" w:rsidRDefault="002A3055">
      <w:pPr>
        <w:jc w:val="both"/>
      </w:pPr>
      <w:r>
        <w:t xml:space="preserve">Vyvesené dňa : </w:t>
      </w:r>
      <w:r w:rsidR="005275BB">
        <w:t>0</w:t>
      </w:r>
      <w:r>
        <w:t>2.0</w:t>
      </w:r>
      <w:r w:rsidR="005275BB">
        <w:t>6</w:t>
      </w:r>
      <w:r>
        <w:t>.201</w:t>
      </w:r>
      <w:r w:rsidR="005275BB">
        <w:t>7</w:t>
      </w: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B64370" w:rsidRDefault="00B64370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/>
    <w:p w:rsidR="008F454D" w:rsidRDefault="008F454D"/>
    <w:p w:rsidR="008F454D" w:rsidRDefault="008F454D"/>
    <w:p w:rsidR="008F454D" w:rsidRDefault="008F454D"/>
    <w:p w:rsidR="00BA0E84" w:rsidRDefault="00BA0E84"/>
    <w:sectPr w:rsidR="00BA0E84" w:rsidSect="008F454D">
      <w:pgSz w:w="11906" w:h="16838"/>
      <w:pgMar w:top="1417" w:right="1417" w:bottom="1417" w:left="121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2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6D7B601C"/>
    <w:multiLevelType w:val="hybridMultilevel"/>
    <w:tmpl w:val="5558A866"/>
    <w:lvl w:ilvl="0" w:tplc="17545F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D5666A"/>
    <w:rsid w:val="000029AD"/>
    <w:rsid w:val="000134FF"/>
    <w:rsid w:val="00024060"/>
    <w:rsid w:val="00026073"/>
    <w:rsid w:val="00040BDE"/>
    <w:rsid w:val="0004646D"/>
    <w:rsid w:val="00052B52"/>
    <w:rsid w:val="0005546C"/>
    <w:rsid w:val="0005586F"/>
    <w:rsid w:val="00061350"/>
    <w:rsid w:val="00080099"/>
    <w:rsid w:val="00084236"/>
    <w:rsid w:val="00084ACF"/>
    <w:rsid w:val="00092A4F"/>
    <w:rsid w:val="000A397B"/>
    <w:rsid w:val="000B143B"/>
    <w:rsid w:val="000B27F3"/>
    <w:rsid w:val="000C45BF"/>
    <w:rsid w:val="000C7E7A"/>
    <w:rsid w:val="000D1EDA"/>
    <w:rsid w:val="000D48AA"/>
    <w:rsid w:val="000E17FF"/>
    <w:rsid w:val="000E2EF2"/>
    <w:rsid w:val="000E60E2"/>
    <w:rsid w:val="00116CD5"/>
    <w:rsid w:val="001174B5"/>
    <w:rsid w:val="001218C2"/>
    <w:rsid w:val="00123895"/>
    <w:rsid w:val="00127849"/>
    <w:rsid w:val="0013246C"/>
    <w:rsid w:val="001349E8"/>
    <w:rsid w:val="00135FF6"/>
    <w:rsid w:val="001376C1"/>
    <w:rsid w:val="001378FA"/>
    <w:rsid w:val="001407A1"/>
    <w:rsid w:val="00142078"/>
    <w:rsid w:val="00144585"/>
    <w:rsid w:val="00151352"/>
    <w:rsid w:val="001719BC"/>
    <w:rsid w:val="0017480D"/>
    <w:rsid w:val="00180910"/>
    <w:rsid w:val="0018180E"/>
    <w:rsid w:val="0018569A"/>
    <w:rsid w:val="00192544"/>
    <w:rsid w:val="001978C7"/>
    <w:rsid w:val="00197A61"/>
    <w:rsid w:val="001A2203"/>
    <w:rsid w:val="001A41FE"/>
    <w:rsid w:val="001B22C0"/>
    <w:rsid w:val="001B23F0"/>
    <w:rsid w:val="001B5C9D"/>
    <w:rsid w:val="001C06E1"/>
    <w:rsid w:val="001C0FC7"/>
    <w:rsid w:val="001C2655"/>
    <w:rsid w:val="001E33F3"/>
    <w:rsid w:val="00207D5F"/>
    <w:rsid w:val="002435FC"/>
    <w:rsid w:val="002526CE"/>
    <w:rsid w:val="00256337"/>
    <w:rsid w:val="002573EA"/>
    <w:rsid w:val="00263020"/>
    <w:rsid w:val="00271B60"/>
    <w:rsid w:val="00277BF7"/>
    <w:rsid w:val="002914A9"/>
    <w:rsid w:val="002917D7"/>
    <w:rsid w:val="00294E92"/>
    <w:rsid w:val="0029701D"/>
    <w:rsid w:val="002A3055"/>
    <w:rsid w:val="002A5CBA"/>
    <w:rsid w:val="002B1AB6"/>
    <w:rsid w:val="002B245E"/>
    <w:rsid w:val="002B5E9C"/>
    <w:rsid w:val="002B6F3B"/>
    <w:rsid w:val="002C0B20"/>
    <w:rsid w:val="002C218B"/>
    <w:rsid w:val="002C28F7"/>
    <w:rsid w:val="002C65C8"/>
    <w:rsid w:val="002D703E"/>
    <w:rsid w:val="002E02CE"/>
    <w:rsid w:val="002E3FB7"/>
    <w:rsid w:val="002E50EC"/>
    <w:rsid w:val="003010A6"/>
    <w:rsid w:val="0030194E"/>
    <w:rsid w:val="00302B90"/>
    <w:rsid w:val="00306740"/>
    <w:rsid w:val="00310528"/>
    <w:rsid w:val="0031280B"/>
    <w:rsid w:val="00323F7E"/>
    <w:rsid w:val="0032798A"/>
    <w:rsid w:val="00327CE2"/>
    <w:rsid w:val="00327E8D"/>
    <w:rsid w:val="003364A4"/>
    <w:rsid w:val="003369BF"/>
    <w:rsid w:val="00337B6C"/>
    <w:rsid w:val="003456D3"/>
    <w:rsid w:val="00350DD6"/>
    <w:rsid w:val="0035170B"/>
    <w:rsid w:val="003552F4"/>
    <w:rsid w:val="0038598C"/>
    <w:rsid w:val="00387663"/>
    <w:rsid w:val="00397C15"/>
    <w:rsid w:val="003D3D80"/>
    <w:rsid w:val="003D6682"/>
    <w:rsid w:val="003D7D84"/>
    <w:rsid w:val="003E1B5E"/>
    <w:rsid w:val="003E3013"/>
    <w:rsid w:val="003E3978"/>
    <w:rsid w:val="003F385C"/>
    <w:rsid w:val="003F6443"/>
    <w:rsid w:val="00407D26"/>
    <w:rsid w:val="00414556"/>
    <w:rsid w:val="004303D6"/>
    <w:rsid w:val="00431432"/>
    <w:rsid w:val="0043762A"/>
    <w:rsid w:val="0045134E"/>
    <w:rsid w:val="00461E64"/>
    <w:rsid w:val="004779BA"/>
    <w:rsid w:val="00490B0B"/>
    <w:rsid w:val="004915CF"/>
    <w:rsid w:val="00495A80"/>
    <w:rsid w:val="00496649"/>
    <w:rsid w:val="004A701F"/>
    <w:rsid w:val="004A7DE5"/>
    <w:rsid w:val="004B67F4"/>
    <w:rsid w:val="004C7646"/>
    <w:rsid w:val="004C7AF6"/>
    <w:rsid w:val="004D25CA"/>
    <w:rsid w:val="004D537E"/>
    <w:rsid w:val="004D5E12"/>
    <w:rsid w:val="004E0B21"/>
    <w:rsid w:val="004E1347"/>
    <w:rsid w:val="004E3BEC"/>
    <w:rsid w:val="004E4127"/>
    <w:rsid w:val="004F0BF3"/>
    <w:rsid w:val="005079FD"/>
    <w:rsid w:val="005113CF"/>
    <w:rsid w:val="005245B1"/>
    <w:rsid w:val="00526017"/>
    <w:rsid w:val="005275BB"/>
    <w:rsid w:val="00532177"/>
    <w:rsid w:val="005368DA"/>
    <w:rsid w:val="00537711"/>
    <w:rsid w:val="005420D5"/>
    <w:rsid w:val="00557F53"/>
    <w:rsid w:val="00566508"/>
    <w:rsid w:val="00566A0E"/>
    <w:rsid w:val="00576B8C"/>
    <w:rsid w:val="00576B9C"/>
    <w:rsid w:val="005854DA"/>
    <w:rsid w:val="0058708B"/>
    <w:rsid w:val="005937D1"/>
    <w:rsid w:val="00596C36"/>
    <w:rsid w:val="005A26F8"/>
    <w:rsid w:val="005A4471"/>
    <w:rsid w:val="005A59E2"/>
    <w:rsid w:val="005B19C3"/>
    <w:rsid w:val="005C304F"/>
    <w:rsid w:val="005D6136"/>
    <w:rsid w:val="005E024C"/>
    <w:rsid w:val="005E6796"/>
    <w:rsid w:val="005F352A"/>
    <w:rsid w:val="006014FE"/>
    <w:rsid w:val="00605319"/>
    <w:rsid w:val="00605ED6"/>
    <w:rsid w:val="0061388E"/>
    <w:rsid w:val="00622635"/>
    <w:rsid w:val="00623131"/>
    <w:rsid w:val="00630330"/>
    <w:rsid w:val="00637FBB"/>
    <w:rsid w:val="00662F77"/>
    <w:rsid w:val="006641F1"/>
    <w:rsid w:val="00676A03"/>
    <w:rsid w:val="006815A6"/>
    <w:rsid w:val="006843ED"/>
    <w:rsid w:val="00690AF6"/>
    <w:rsid w:val="006A1E2F"/>
    <w:rsid w:val="006A3DC3"/>
    <w:rsid w:val="006B03BC"/>
    <w:rsid w:val="006B06C4"/>
    <w:rsid w:val="006B0779"/>
    <w:rsid w:val="006B27ED"/>
    <w:rsid w:val="006E7877"/>
    <w:rsid w:val="006F3E1B"/>
    <w:rsid w:val="0070181C"/>
    <w:rsid w:val="00703159"/>
    <w:rsid w:val="00705B27"/>
    <w:rsid w:val="00705DA6"/>
    <w:rsid w:val="00720AF3"/>
    <w:rsid w:val="00747642"/>
    <w:rsid w:val="007521E6"/>
    <w:rsid w:val="00761BFE"/>
    <w:rsid w:val="0076399F"/>
    <w:rsid w:val="007926F4"/>
    <w:rsid w:val="007B08F7"/>
    <w:rsid w:val="007B3D82"/>
    <w:rsid w:val="007C266A"/>
    <w:rsid w:val="007D09C3"/>
    <w:rsid w:val="007E165D"/>
    <w:rsid w:val="007E6435"/>
    <w:rsid w:val="007F60C0"/>
    <w:rsid w:val="0081075E"/>
    <w:rsid w:val="00811750"/>
    <w:rsid w:val="008126FA"/>
    <w:rsid w:val="00817FE4"/>
    <w:rsid w:val="008236E5"/>
    <w:rsid w:val="00824268"/>
    <w:rsid w:val="00831424"/>
    <w:rsid w:val="00843899"/>
    <w:rsid w:val="00856E5C"/>
    <w:rsid w:val="0086057A"/>
    <w:rsid w:val="00861C8C"/>
    <w:rsid w:val="00866B43"/>
    <w:rsid w:val="00874633"/>
    <w:rsid w:val="00892D81"/>
    <w:rsid w:val="008B1D28"/>
    <w:rsid w:val="008B6731"/>
    <w:rsid w:val="008C55BB"/>
    <w:rsid w:val="008D4143"/>
    <w:rsid w:val="008D655F"/>
    <w:rsid w:val="008D666E"/>
    <w:rsid w:val="008E0122"/>
    <w:rsid w:val="008E2887"/>
    <w:rsid w:val="008F3004"/>
    <w:rsid w:val="008F42C7"/>
    <w:rsid w:val="008F454D"/>
    <w:rsid w:val="00913E11"/>
    <w:rsid w:val="00916F2A"/>
    <w:rsid w:val="00924A5B"/>
    <w:rsid w:val="00927B27"/>
    <w:rsid w:val="00933350"/>
    <w:rsid w:val="00950733"/>
    <w:rsid w:val="009612D4"/>
    <w:rsid w:val="00963FB7"/>
    <w:rsid w:val="009725EF"/>
    <w:rsid w:val="0097435E"/>
    <w:rsid w:val="00975AF7"/>
    <w:rsid w:val="009802FA"/>
    <w:rsid w:val="00983226"/>
    <w:rsid w:val="0099769A"/>
    <w:rsid w:val="009A0ADE"/>
    <w:rsid w:val="009A15FA"/>
    <w:rsid w:val="009A1842"/>
    <w:rsid w:val="009A3C86"/>
    <w:rsid w:val="009A6914"/>
    <w:rsid w:val="009B29BA"/>
    <w:rsid w:val="009B3FAE"/>
    <w:rsid w:val="009B52CF"/>
    <w:rsid w:val="009B56D9"/>
    <w:rsid w:val="009B6A5D"/>
    <w:rsid w:val="009C13B3"/>
    <w:rsid w:val="009D1504"/>
    <w:rsid w:val="009D4E4F"/>
    <w:rsid w:val="009F4B68"/>
    <w:rsid w:val="00A02B5B"/>
    <w:rsid w:val="00A0719B"/>
    <w:rsid w:val="00A178C2"/>
    <w:rsid w:val="00A22174"/>
    <w:rsid w:val="00A31A55"/>
    <w:rsid w:val="00A33236"/>
    <w:rsid w:val="00A4715A"/>
    <w:rsid w:val="00A547CE"/>
    <w:rsid w:val="00A570BB"/>
    <w:rsid w:val="00A73CA5"/>
    <w:rsid w:val="00A82464"/>
    <w:rsid w:val="00A85249"/>
    <w:rsid w:val="00A8539A"/>
    <w:rsid w:val="00A85974"/>
    <w:rsid w:val="00A97791"/>
    <w:rsid w:val="00AB1F41"/>
    <w:rsid w:val="00AB74A7"/>
    <w:rsid w:val="00AD705C"/>
    <w:rsid w:val="00AF6EEA"/>
    <w:rsid w:val="00B04CE8"/>
    <w:rsid w:val="00B2421E"/>
    <w:rsid w:val="00B34C5A"/>
    <w:rsid w:val="00B4764C"/>
    <w:rsid w:val="00B50D75"/>
    <w:rsid w:val="00B52AAD"/>
    <w:rsid w:val="00B60116"/>
    <w:rsid w:val="00B64370"/>
    <w:rsid w:val="00B66956"/>
    <w:rsid w:val="00B7123F"/>
    <w:rsid w:val="00B74089"/>
    <w:rsid w:val="00B7437F"/>
    <w:rsid w:val="00B84CF3"/>
    <w:rsid w:val="00B867D1"/>
    <w:rsid w:val="00B87D4B"/>
    <w:rsid w:val="00B90D38"/>
    <w:rsid w:val="00B9240E"/>
    <w:rsid w:val="00B96103"/>
    <w:rsid w:val="00B96994"/>
    <w:rsid w:val="00B97C3A"/>
    <w:rsid w:val="00BA0E84"/>
    <w:rsid w:val="00BB1FAD"/>
    <w:rsid w:val="00BB2B12"/>
    <w:rsid w:val="00BB7CDF"/>
    <w:rsid w:val="00BC0662"/>
    <w:rsid w:val="00BC2CC6"/>
    <w:rsid w:val="00BC4681"/>
    <w:rsid w:val="00BC7DD8"/>
    <w:rsid w:val="00BD20EA"/>
    <w:rsid w:val="00BD422F"/>
    <w:rsid w:val="00BD4CAB"/>
    <w:rsid w:val="00BF07C6"/>
    <w:rsid w:val="00C0275D"/>
    <w:rsid w:val="00C05F17"/>
    <w:rsid w:val="00C11E53"/>
    <w:rsid w:val="00C14847"/>
    <w:rsid w:val="00C15F1F"/>
    <w:rsid w:val="00C21904"/>
    <w:rsid w:val="00C219A3"/>
    <w:rsid w:val="00C46FCF"/>
    <w:rsid w:val="00C52AFE"/>
    <w:rsid w:val="00C5754E"/>
    <w:rsid w:val="00C73C1B"/>
    <w:rsid w:val="00C76BB1"/>
    <w:rsid w:val="00C83EA0"/>
    <w:rsid w:val="00CB553D"/>
    <w:rsid w:val="00CD1C93"/>
    <w:rsid w:val="00CD55E9"/>
    <w:rsid w:val="00CD748F"/>
    <w:rsid w:val="00CE46C8"/>
    <w:rsid w:val="00CE6922"/>
    <w:rsid w:val="00D00881"/>
    <w:rsid w:val="00D015E9"/>
    <w:rsid w:val="00D10CA0"/>
    <w:rsid w:val="00D16FCF"/>
    <w:rsid w:val="00D2567A"/>
    <w:rsid w:val="00D259C4"/>
    <w:rsid w:val="00D325A2"/>
    <w:rsid w:val="00D448ED"/>
    <w:rsid w:val="00D46858"/>
    <w:rsid w:val="00D475CC"/>
    <w:rsid w:val="00D5381B"/>
    <w:rsid w:val="00D5666A"/>
    <w:rsid w:val="00D61A40"/>
    <w:rsid w:val="00D63248"/>
    <w:rsid w:val="00D714D7"/>
    <w:rsid w:val="00D74779"/>
    <w:rsid w:val="00D77274"/>
    <w:rsid w:val="00D84AE4"/>
    <w:rsid w:val="00D84CC7"/>
    <w:rsid w:val="00D85DC8"/>
    <w:rsid w:val="00D941F1"/>
    <w:rsid w:val="00DB6B00"/>
    <w:rsid w:val="00DC3635"/>
    <w:rsid w:val="00DC38CC"/>
    <w:rsid w:val="00DD2A02"/>
    <w:rsid w:val="00DD663B"/>
    <w:rsid w:val="00DE03C0"/>
    <w:rsid w:val="00DE318F"/>
    <w:rsid w:val="00DE57BC"/>
    <w:rsid w:val="00E018C6"/>
    <w:rsid w:val="00E04782"/>
    <w:rsid w:val="00E114FC"/>
    <w:rsid w:val="00E24C60"/>
    <w:rsid w:val="00E27390"/>
    <w:rsid w:val="00E32BCD"/>
    <w:rsid w:val="00E35EFE"/>
    <w:rsid w:val="00E40266"/>
    <w:rsid w:val="00E47EEA"/>
    <w:rsid w:val="00E52AC5"/>
    <w:rsid w:val="00E57178"/>
    <w:rsid w:val="00E60C4F"/>
    <w:rsid w:val="00E666E0"/>
    <w:rsid w:val="00E7294B"/>
    <w:rsid w:val="00E7323D"/>
    <w:rsid w:val="00E7612C"/>
    <w:rsid w:val="00E83564"/>
    <w:rsid w:val="00E86477"/>
    <w:rsid w:val="00E9216D"/>
    <w:rsid w:val="00E93826"/>
    <w:rsid w:val="00EA176D"/>
    <w:rsid w:val="00EA2582"/>
    <w:rsid w:val="00EA4EFB"/>
    <w:rsid w:val="00EA69C6"/>
    <w:rsid w:val="00EB2A05"/>
    <w:rsid w:val="00EB376D"/>
    <w:rsid w:val="00EC2C88"/>
    <w:rsid w:val="00EC431D"/>
    <w:rsid w:val="00EC5761"/>
    <w:rsid w:val="00ED27AD"/>
    <w:rsid w:val="00ED69E0"/>
    <w:rsid w:val="00EE1268"/>
    <w:rsid w:val="00EF1C1B"/>
    <w:rsid w:val="00EF2568"/>
    <w:rsid w:val="00EF631C"/>
    <w:rsid w:val="00F0441B"/>
    <w:rsid w:val="00F06EDA"/>
    <w:rsid w:val="00F164D0"/>
    <w:rsid w:val="00F23640"/>
    <w:rsid w:val="00F349BE"/>
    <w:rsid w:val="00F35814"/>
    <w:rsid w:val="00F478A5"/>
    <w:rsid w:val="00F502C5"/>
    <w:rsid w:val="00F55B4B"/>
    <w:rsid w:val="00F56224"/>
    <w:rsid w:val="00F570A7"/>
    <w:rsid w:val="00F61E8E"/>
    <w:rsid w:val="00F71E92"/>
    <w:rsid w:val="00F765B4"/>
    <w:rsid w:val="00F81631"/>
    <w:rsid w:val="00F820A8"/>
    <w:rsid w:val="00F9102C"/>
    <w:rsid w:val="00F92815"/>
    <w:rsid w:val="00F9525D"/>
    <w:rsid w:val="00F95576"/>
    <w:rsid w:val="00FB5A85"/>
    <w:rsid w:val="00FB7B53"/>
    <w:rsid w:val="00FD2AAF"/>
    <w:rsid w:val="00FE1455"/>
    <w:rsid w:val="00FE3099"/>
    <w:rsid w:val="00FE5395"/>
    <w:rsid w:val="00FF03CF"/>
    <w:rsid w:val="00FF47AE"/>
    <w:rsid w:val="00FF4E24"/>
    <w:rsid w:val="00FF6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F454D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rsid w:val="008F454D"/>
    <w:pPr>
      <w:keepNext/>
      <w:tabs>
        <w:tab w:val="num" w:pos="0"/>
      </w:tabs>
      <w:ind w:left="360"/>
      <w:outlineLvl w:val="0"/>
    </w:pPr>
    <w:rPr>
      <w:sz w:val="28"/>
    </w:rPr>
  </w:style>
  <w:style w:type="paragraph" w:styleId="Nadpis2">
    <w:name w:val="heading 2"/>
    <w:basedOn w:val="Normlny"/>
    <w:next w:val="Normlny"/>
    <w:qFormat/>
    <w:rsid w:val="008F454D"/>
    <w:pPr>
      <w:keepNext/>
      <w:tabs>
        <w:tab w:val="num" w:pos="0"/>
      </w:tabs>
      <w:ind w:left="360"/>
      <w:jc w:val="both"/>
      <w:outlineLvl w:val="1"/>
    </w:pPr>
    <w:rPr>
      <w:sz w:val="28"/>
    </w:rPr>
  </w:style>
  <w:style w:type="paragraph" w:styleId="Nadpis3">
    <w:name w:val="heading 3"/>
    <w:basedOn w:val="Normlny"/>
    <w:next w:val="Normlny"/>
    <w:qFormat/>
    <w:rsid w:val="008F454D"/>
    <w:pPr>
      <w:keepNext/>
      <w:tabs>
        <w:tab w:val="num" w:pos="0"/>
      </w:tabs>
      <w:ind w:left="360"/>
      <w:jc w:val="both"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rsid w:val="008F454D"/>
    <w:pPr>
      <w:keepNext/>
      <w:tabs>
        <w:tab w:val="num" w:pos="0"/>
      </w:tabs>
      <w:ind w:left="360"/>
      <w:outlineLvl w:val="3"/>
    </w:pPr>
    <w:rPr>
      <w:i/>
      <w:iCs/>
    </w:rPr>
  </w:style>
  <w:style w:type="paragraph" w:styleId="Nadpis5">
    <w:name w:val="heading 5"/>
    <w:basedOn w:val="Normlny"/>
    <w:next w:val="Normlny"/>
    <w:qFormat/>
    <w:rsid w:val="008F454D"/>
    <w:pPr>
      <w:keepNext/>
      <w:tabs>
        <w:tab w:val="num" w:pos="0"/>
      </w:tabs>
      <w:ind w:left="360"/>
      <w:outlineLvl w:val="4"/>
    </w:pPr>
    <w:rPr>
      <w:b/>
      <w:bCs/>
    </w:rPr>
  </w:style>
  <w:style w:type="paragraph" w:styleId="Nadpis6">
    <w:name w:val="heading 6"/>
    <w:basedOn w:val="Normlny"/>
    <w:next w:val="Normlny"/>
    <w:qFormat/>
    <w:rsid w:val="008F454D"/>
    <w:pPr>
      <w:keepNext/>
      <w:tabs>
        <w:tab w:val="num" w:pos="0"/>
      </w:tabs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rsid w:val="008F454D"/>
    <w:pPr>
      <w:keepNext/>
      <w:tabs>
        <w:tab w:val="num" w:pos="0"/>
      </w:tabs>
      <w:outlineLvl w:val="6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8F454D"/>
  </w:style>
  <w:style w:type="character" w:customStyle="1" w:styleId="WW8Num1z1">
    <w:name w:val="WW8Num1z1"/>
    <w:rsid w:val="008F454D"/>
  </w:style>
  <w:style w:type="character" w:customStyle="1" w:styleId="WW8Num1z2">
    <w:name w:val="WW8Num1z2"/>
    <w:rsid w:val="008F454D"/>
  </w:style>
  <w:style w:type="character" w:customStyle="1" w:styleId="WW8Num1z3">
    <w:name w:val="WW8Num1z3"/>
    <w:rsid w:val="008F454D"/>
  </w:style>
  <w:style w:type="character" w:customStyle="1" w:styleId="WW8Num1z4">
    <w:name w:val="WW8Num1z4"/>
    <w:rsid w:val="008F454D"/>
  </w:style>
  <w:style w:type="character" w:customStyle="1" w:styleId="WW8Num1z5">
    <w:name w:val="WW8Num1z5"/>
    <w:rsid w:val="008F454D"/>
  </w:style>
  <w:style w:type="character" w:customStyle="1" w:styleId="WW8Num1z6">
    <w:name w:val="WW8Num1z6"/>
    <w:rsid w:val="008F454D"/>
  </w:style>
  <w:style w:type="character" w:customStyle="1" w:styleId="WW8Num1z7">
    <w:name w:val="WW8Num1z7"/>
    <w:rsid w:val="008F454D"/>
  </w:style>
  <w:style w:type="character" w:customStyle="1" w:styleId="WW8Num1z8">
    <w:name w:val="WW8Num1z8"/>
    <w:rsid w:val="008F454D"/>
  </w:style>
  <w:style w:type="character" w:customStyle="1" w:styleId="WW8Num2z0">
    <w:name w:val="WW8Num2z0"/>
    <w:rsid w:val="008F454D"/>
  </w:style>
  <w:style w:type="character" w:customStyle="1" w:styleId="WW8Num2z1">
    <w:name w:val="WW8Num2z1"/>
    <w:rsid w:val="008F454D"/>
  </w:style>
  <w:style w:type="character" w:customStyle="1" w:styleId="WW8Num2z2">
    <w:name w:val="WW8Num2z2"/>
    <w:rsid w:val="008F454D"/>
  </w:style>
  <w:style w:type="character" w:customStyle="1" w:styleId="WW8Num2z3">
    <w:name w:val="WW8Num2z3"/>
    <w:rsid w:val="008F454D"/>
  </w:style>
  <w:style w:type="character" w:customStyle="1" w:styleId="WW8Num2z4">
    <w:name w:val="WW8Num2z4"/>
    <w:rsid w:val="008F454D"/>
  </w:style>
  <w:style w:type="character" w:customStyle="1" w:styleId="WW8Num2z5">
    <w:name w:val="WW8Num2z5"/>
    <w:rsid w:val="008F454D"/>
  </w:style>
  <w:style w:type="character" w:customStyle="1" w:styleId="WW8Num2z6">
    <w:name w:val="WW8Num2z6"/>
    <w:rsid w:val="008F454D"/>
  </w:style>
  <w:style w:type="character" w:customStyle="1" w:styleId="WW8Num2z7">
    <w:name w:val="WW8Num2z7"/>
    <w:rsid w:val="008F454D"/>
  </w:style>
  <w:style w:type="character" w:customStyle="1" w:styleId="WW8Num2z8">
    <w:name w:val="WW8Num2z8"/>
    <w:rsid w:val="008F454D"/>
  </w:style>
  <w:style w:type="character" w:customStyle="1" w:styleId="WW8Num3z0">
    <w:name w:val="WW8Num3z0"/>
    <w:rsid w:val="008F454D"/>
  </w:style>
  <w:style w:type="character" w:customStyle="1" w:styleId="WW8Num4z0">
    <w:name w:val="WW8Num4z0"/>
    <w:rsid w:val="008F454D"/>
    <w:rPr>
      <w:rFonts w:ascii="Symbol" w:hAnsi="Symbol" w:cs="Times New Roman"/>
    </w:rPr>
  </w:style>
  <w:style w:type="character" w:customStyle="1" w:styleId="WW8Num5z0">
    <w:name w:val="WW8Num5z0"/>
    <w:rsid w:val="008F454D"/>
    <w:rPr>
      <w:rFonts w:ascii="Symbol" w:hAnsi="Symbol" w:cs="Times New Roman"/>
    </w:rPr>
  </w:style>
  <w:style w:type="character" w:customStyle="1" w:styleId="WW8Num6z0">
    <w:name w:val="WW8Num6z0"/>
    <w:rsid w:val="008F454D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8F454D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8F454D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8F454D"/>
    <w:rPr>
      <w:rFonts w:ascii="Symbol" w:hAnsi="Symbol" w:cs="StarSymbol"/>
      <w:sz w:val="18"/>
      <w:szCs w:val="18"/>
    </w:rPr>
  </w:style>
  <w:style w:type="character" w:customStyle="1" w:styleId="WW8Num10z0">
    <w:name w:val="WW8Num10z0"/>
    <w:rsid w:val="008F454D"/>
  </w:style>
  <w:style w:type="character" w:customStyle="1" w:styleId="WW8Num10z1">
    <w:name w:val="WW8Num10z1"/>
    <w:rsid w:val="008F454D"/>
  </w:style>
  <w:style w:type="character" w:customStyle="1" w:styleId="WW8Num10z2">
    <w:name w:val="WW8Num10z2"/>
    <w:rsid w:val="008F454D"/>
  </w:style>
  <w:style w:type="character" w:customStyle="1" w:styleId="WW8Num10z3">
    <w:name w:val="WW8Num10z3"/>
    <w:rsid w:val="008F454D"/>
  </w:style>
  <w:style w:type="character" w:customStyle="1" w:styleId="WW8Num10z4">
    <w:name w:val="WW8Num10z4"/>
    <w:rsid w:val="008F454D"/>
  </w:style>
  <w:style w:type="character" w:customStyle="1" w:styleId="WW8Num10z5">
    <w:name w:val="WW8Num10z5"/>
    <w:rsid w:val="008F454D"/>
  </w:style>
  <w:style w:type="character" w:customStyle="1" w:styleId="WW8Num10z6">
    <w:name w:val="WW8Num10z6"/>
    <w:rsid w:val="008F454D"/>
  </w:style>
  <w:style w:type="character" w:customStyle="1" w:styleId="WW8Num10z7">
    <w:name w:val="WW8Num10z7"/>
    <w:rsid w:val="008F454D"/>
  </w:style>
  <w:style w:type="character" w:customStyle="1" w:styleId="WW8Num10z8">
    <w:name w:val="WW8Num10z8"/>
    <w:rsid w:val="008F454D"/>
  </w:style>
  <w:style w:type="character" w:customStyle="1" w:styleId="WW8Num11z0">
    <w:name w:val="WW8Num11z0"/>
    <w:rsid w:val="008F454D"/>
  </w:style>
  <w:style w:type="character" w:customStyle="1" w:styleId="WW8Num11z1">
    <w:name w:val="WW8Num11z1"/>
    <w:rsid w:val="008F454D"/>
  </w:style>
  <w:style w:type="character" w:customStyle="1" w:styleId="WW8Num11z2">
    <w:name w:val="WW8Num11z2"/>
    <w:rsid w:val="008F454D"/>
  </w:style>
  <w:style w:type="character" w:customStyle="1" w:styleId="WW8Num11z3">
    <w:name w:val="WW8Num11z3"/>
    <w:rsid w:val="008F454D"/>
  </w:style>
  <w:style w:type="character" w:customStyle="1" w:styleId="WW8Num11z4">
    <w:name w:val="WW8Num11z4"/>
    <w:rsid w:val="008F454D"/>
  </w:style>
  <w:style w:type="character" w:customStyle="1" w:styleId="WW8Num11z5">
    <w:name w:val="WW8Num11z5"/>
    <w:rsid w:val="008F454D"/>
  </w:style>
  <w:style w:type="character" w:customStyle="1" w:styleId="WW8Num11z6">
    <w:name w:val="WW8Num11z6"/>
    <w:rsid w:val="008F454D"/>
  </w:style>
  <w:style w:type="character" w:customStyle="1" w:styleId="WW8Num11z7">
    <w:name w:val="WW8Num11z7"/>
    <w:rsid w:val="008F454D"/>
  </w:style>
  <w:style w:type="character" w:customStyle="1" w:styleId="WW8Num11z8">
    <w:name w:val="WW8Num11z8"/>
    <w:rsid w:val="008F454D"/>
  </w:style>
  <w:style w:type="character" w:customStyle="1" w:styleId="WW8Num12z0">
    <w:name w:val="WW8Num12z0"/>
    <w:rsid w:val="008F454D"/>
  </w:style>
  <w:style w:type="character" w:customStyle="1" w:styleId="WW8Num12z1">
    <w:name w:val="WW8Num12z1"/>
    <w:rsid w:val="008F454D"/>
  </w:style>
  <w:style w:type="character" w:customStyle="1" w:styleId="WW8Num12z2">
    <w:name w:val="WW8Num12z2"/>
    <w:rsid w:val="008F454D"/>
  </w:style>
  <w:style w:type="character" w:customStyle="1" w:styleId="WW8Num12z3">
    <w:name w:val="WW8Num12z3"/>
    <w:rsid w:val="008F454D"/>
  </w:style>
  <w:style w:type="character" w:customStyle="1" w:styleId="WW8Num12z4">
    <w:name w:val="WW8Num12z4"/>
    <w:rsid w:val="008F454D"/>
  </w:style>
  <w:style w:type="character" w:customStyle="1" w:styleId="WW8Num12z5">
    <w:name w:val="WW8Num12z5"/>
    <w:rsid w:val="008F454D"/>
  </w:style>
  <w:style w:type="character" w:customStyle="1" w:styleId="WW8Num12z6">
    <w:name w:val="WW8Num12z6"/>
    <w:rsid w:val="008F454D"/>
  </w:style>
  <w:style w:type="character" w:customStyle="1" w:styleId="WW8Num12z7">
    <w:name w:val="WW8Num12z7"/>
    <w:rsid w:val="008F454D"/>
  </w:style>
  <w:style w:type="character" w:customStyle="1" w:styleId="WW8Num12z8">
    <w:name w:val="WW8Num12z8"/>
    <w:rsid w:val="008F454D"/>
  </w:style>
  <w:style w:type="character" w:customStyle="1" w:styleId="WW8Num13z0">
    <w:name w:val="WW8Num13z0"/>
    <w:rsid w:val="008F454D"/>
  </w:style>
  <w:style w:type="character" w:customStyle="1" w:styleId="WW8Num13z1">
    <w:name w:val="WW8Num13z1"/>
    <w:rsid w:val="008F454D"/>
  </w:style>
  <w:style w:type="character" w:customStyle="1" w:styleId="WW8Num13z2">
    <w:name w:val="WW8Num13z2"/>
    <w:rsid w:val="008F454D"/>
  </w:style>
  <w:style w:type="character" w:customStyle="1" w:styleId="WW8Num13z3">
    <w:name w:val="WW8Num13z3"/>
    <w:rsid w:val="008F454D"/>
  </w:style>
  <w:style w:type="character" w:customStyle="1" w:styleId="WW8Num13z4">
    <w:name w:val="WW8Num13z4"/>
    <w:rsid w:val="008F454D"/>
  </w:style>
  <w:style w:type="character" w:customStyle="1" w:styleId="WW8Num13z5">
    <w:name w:val="WW8Num13z5"/>
    <w:rsid w:val="008F454D"/>
  </w:style>
  <w:style w:type="character" w:customStyle="1" w:styleId="WW8Num13z6">
    <w:name w:val="WW8Num13z6"/>
    <w:rsid w:val="008F454D"/>
  </w:style>
  <w:style w:type="character" w:customStyle="1" w:styleId="WW8Num13z7">
    <w:name w:val="WW8Num13z7"/>
    <w:rsid w:val="008F454D"/>
  </w:style>
  <w:style w:type="character" w:customStyle="1" w:styleId="WW8Num13z8">
    <w:name w:val="WW8Num13z8"/>
    <w:rsid w:val="008F454D"/>
  </w:style>
  <w:style w:type="character" w:customStyle="1" w:styleId="WW8Num14z0">
    <w:name w:val="WW8Num14z0"/>
    <w:rsid w:val="008F454D"/>
  </w:style>
  <w:style w:type="character" w:customStyle="1" w:styleId="WW8Num14z1">
    <w:name w:val="WW8Num14z1"/>
    <w:rsid w:val="008F454D"/>
  </w:style>
  <w:style w:type="character" w:customStyle="1" w:styleId="WW8Num14z2">
    <w:name w:val="WW8Num14z2"/>
    <w:rsid w:val="008F454D"/>
  </w:style>
  <w:style w:type="character" w:customStyle="1" w:styleId="WW8Num14z3">
    <w:name w:val="WW8Num14z3"/>
    <w:rsid w:val="008F454D"/>
  </w:style>
  <w:style w:type="character" w:customStyle="1" w:styleId="WW8Num14z4">
    <w:name w:val="WW8Num14z4"/>
    <w:rsid w:val="008F454D"/>
  </w:style>
  <w:style w:type="character" w:customStyle="1" w:styleId="WW8Num14z5">
    <w:name w:val="WW8Num14z5"/>
    <w:rsid w:val="008F454D"/>
  </w:style>
  <w:style w:type="character" w:customStyle="1" w:styleId="WW8Num14z6">
    <w:name w:val="WW8Num14z6"/>
    <w:rsid w:val="008F454D"/>
  </w:style>
  <w:style w:type="character" w:customStyle="1" w:styleId="WW8Num14z7">
    <w:name w:val="WW8Num14z7"/>
    <w:rsid w:val="008F454D"/>
  </w:style>
  <w:style w:type="character" w:customStyle="1" w:styleId="WW8Num14z8">
    <w:name w:val="WW8Num14z8"/>
    <w:rsid w:val="008F454D"/>
  </w:style>
  <w:style w:type="character" w:customStyle="1" w:styleId="WW8Num15z0">
    <w:name w:val="WW8Num15z0"/>
    <w:rsid w:val="008F454D"/>
  </w:style>
  <w:style w:type="character" w:customStyle="1" w:styleId="WW8Num15z1">
    <w:name w:val="WW8Num15z1"/>
    <w:rsid w:val="008F454D"/>
  </w:style>
  <w:style w:type="character" w:customStyle="1" w:styleId="WW8Num15z2">
    <w:name w:val="WW8Num15z2"/>
    <w:rsid w:val="008F454D"/>
  </w:style>
  <w:style w:type="character" w:customStyle="1" w:styleId="WW8Num15z3">
    <w:name w:val="WW8Num15z3"/>
    <w:rsid w:val="008F454D"/>
  </w:style>
  <w:style w:type="character" w:customStyle="1" w:styleId="WW8Num15z4">
    <w:name w:val="WW8Num15z4"/>
    <w:rsid w:val="008F454D"/>
  </w:style>
  <w:style w:type="character" w:customStyle="1" w:styleId="WW8Num15z5">
    <w:name w:val="WW8Num15z5"/>
    <w:rsid w:val="008F454D"/>
  </w:style>
  <w:style w:type="character" w:customStyle="1" w:styleId="WW8Num15z6">
    <w:name w:val="WW8Num15z6"/>
    <w:rsid w:val="008F454D"/>
  </w:style>
  <w:style w:type="character" w:customStyle="1" w:styleId="WW8Num15z7">
    <w:name w:val="WW8Num15z7"/>
    <w:rsid w:val="008F454D"/>
  </w:style>
  <w:style w:type="character" w:customStyle="1" w:styleId="WW8Num15z8">
    <w:name w:val="WW8Num15z8"/>
    <w:rsid w:val="008F454D"/>
  </w:style>
  <w:style w:type="character" w:customStyle="1" w:styleId="WW8Num16z0">
    <w:name w:val="WW8Num16z0"/>
    <w:rsid w:val="008F454D"/>
  </w:style>
  <w:style w:type="character" w:customStyle="1" w:styleId="WW8Num16z1">
    <w:name w:val="WW8Num16z1"/>
    <w:rsid w:val="008F454D"/>
  </w:style>
  <w:style w:type="character" w:customStyle="1" w:styleId="WW8Num16z2">
    <w:name w:val="WW8Num16z2"/>
    <w:rsid w:val="008F454D"/>
  </w:style>
  <w:style w:type="character" w:customStyle="1" w:styleId="WW8Num16z3">
    <w:name w:val="WW8Num16z3"/>
    <w:rsid w:val="008F454D"/>
  </w:style>
  <w:style w:type="character" w:customStyle="1" w:styleId="WW8Num16z4">
    <w:name w:val="WW8Num16z4"/>
    <w:rsid w:val="008F454D"/>
  </w:style>
  <w:style w:type="character" w:customStyle="1" w:styleId="WW8Num16z5">
    <w:name w:val="WW8Num16z5"/>
    <w:rsid w:val="008F454D"/>
  </w:style>
  <w:style w:type="character" w:customStyle="1" w:styleId="WW8Num16z6">
    <w:name w:val="WW8Num16z6"/>
    <w:rsid w:val="008F454D"/>
  </w:style>
  <w:style w:type="character" w:customStyle="1" w:styleId="WW8Num16z7">
    <w:name w:val="WW8Num16z7"/>
    <w:rsid w:val="008F454D"/>
  </w:style>
  <w:style w:type="character" w:customStyle="1" w:styleId="WW8Num16z8">
    <w:name w:val="WW8Num16z8"/>
    <w:rsid w:val="008F454D"/>
  </w:style>
  <w:style w:type="character" w:customStyle="1" w:styleId="WW8Num17z0">
    <w:name w:val="WW8Num17z0"/>
    <w:rsid w:val="008F454D"/>
  </w:style>
  <w:style w:type="character" w:customStyle="1" w:styleId="WW8Num17z1">
    <w:name w:val="WW8Num17z1"/>
    <w:rsid w:val="008F454D"/>
  </w:style>
  <w:style w:type="character" w:customStyle="1" w:styleId="WW8Num17z2">
    <w:name w:val="WW8Num17z2"/>
    <w:rsid w:val="008F454D"/>
  </w:style>
  <w:style w:type="character" w:customStyle="1" w:styleId="WW8Num17z3">
    <w:name w:val="WW8Num17z3"/>
    <w:rsid w:val="008F454D"/>
  </w:style>
  <w:style w:type="character" w:customStyle="1" w:styleId="WW8Num17z4">
    <w:name w:val="WW8Num17z4"/>
    <w:rsid w:val="008F454D"/>
  </w:style>
  <w:style w:type="character" w:customStyle="1" w:styleId="WW8Num17z5">
    <w:name w:val="WW8Num17z5"/>
    <w:rsid w:val="008F454D"/>
  </w:style>
  <w:style w:type="character" w:customStyle="1" w:styleId="WW8Num17z6">
    <w:name w:val="WW8Num17z6"/>
    <w:rsid w:val="008F454D"/>
  </w:style>
  <w:style w:type="character" w:customStyle="1" w:styleId="WW8Num17z7">
    <w:name w:val="WW8Num17z7"/>
    <w:rsid w:val="008F454D"/>
  </w:style>
  <w:style w:type="character" w:customStyle="1" w:styleId="WW8Num17z8">
    <w:name w:val="WW8Num17z8"/>
    <w:rsid w:val="008F454D"/>
  </w:style>
  <w:style w:type="character" w:customStyle="1" w:styleId="Absatz-Standardschriftart">
    <w:name w:val="Absatz-Standardschriftart"/>
    <w:rsid w:val="008F454D"/>
  </w:style>
  <w:style w:type="character" w:customStyle="1" w:styleId="WW-Absatz-Standardschriftart">
    <w:name w:val="WW-Absatz-Standardschriftart"/>
    <w:rsid w:val="008F454D"/>
  </w:style>
  <w:style w:type="character" w:customStyle="1" w:styleId="WW-Absatz-Standardschriftart1">
    <w:name w:val="WW-Absatz-Standardschriftart1"/>
    <w:rsid w:val="008F454D"/>
  </w:style>
  <w:style w:type="character" w:customStyle="1" w:styleId="WW-Absatz-Standardschriftart11">
    <w:name w:val="WW-Absatz-Standardschriftart11"/>
    <w:rsid w:val="008F454D"/>
  </w:style>
  <w:style w:type="character" w:customStyle="1" w:styleId="WW-Absatz-Standardschriftart111">
    <w:name w:val="WW-Absatz-Standardschriftart111"/>
    <w:rsid w:val="008F454D"/>
  </w:style>
  <w:style w:type="character" w:customStyle="1" w:styleId="WW-Absatz-Standardschriftart1111">
    <w:name w:val="WW-Absatz-Standardschriftart1111"/>
    <w:rsid w:val="008F454D"/>
  </w:style>
  <w:style w:type="character" w:customStyle="1" w:styleId="WW-Absatz-Standardschriftart11111">
    <w:name w:val="WW-Absatz-Standardschriftart11111"/>
    <w:rsid w:val="008F454D"/>
  </w:style>
  <w:style w:type="character" w:customStyle="1" w:styleId="WW-Absatz-Standardschriftart111111">
    <w:name w:val="WW-Absatz-Standardschriftart111111"/>
    <w:rsid w:val="008F454D"/>
  </w:style>
  <w:style w:type="character" w:customStyle="1" w:styleId="WW-Absatz-Standardschriftart1111111">
    <w:name w:val="WW-Absatz-Standardschriftart1111111"/>
    <w:rsid w:val="008F454D"/>
  </w:style>
  <w:style w:type="character" w:customStyle="1" w:styleId="WW-Absatz-Standardschriftart11111111">
    <w:name w:val="WW-Absatz-Standardschriftart11111111"/>
    <w:rsid w:val="008F454D"/>
  </w:style>
  <w:style w:type="character" w:customStyle="1" w:styleId="WW-Absatz-Standardschriftart111111111">
    <w:name w:val="WW-Absatz-Standardschriftart111111111"/>
    <w:rsid w:val="008F454D"/>
  </w:style>
  <w:style w:type="character" w:customStyle="1" w:styleId="WW-Absatz-Standardschriftart1111111111">
    <w:name w:val="WW-Absatz-Standardschriftart1111111111"/>
    <w:rsid w:val="008F454D"/>
  </w:style>
  <w:style w:type="character" w:customStyle="1" w:styleId="WW-Absatz-Standardschriftart11111111111">
    <w:name w:val="WW-Absatz-Standardschriftart11111111111"/>
    <w:rsid w:val="008F454D"/>
  </w:style>
  <w:style w:type="character" w:customStyle="1" w:styleId="WW-Absatz-Standardschriftart111111111111">
    <w:name w:val="WW-Absatz-Standardschriftart111111111111"/>
    <w:rsid w:val="008F454D"/>
  </w:style>
  <w:style w:type="character" w:customStyle="1" w:styleId="WW-Absatz-Standardschriftart1111111111111">
    <w:name w:val="WW-Absatz-Standardschriftart1111111111111"/>
    <w:rsid w:val="008F454D"/>
  </w:style>
  <w:style w:type="character" w:customStyle="1" w:styleId="WW-Absatz-Standardschriftart11111111111111">
    <w:name w:val="WW-Absatz-Standardschriftart11111111111111"/>
    <w:rsid w:val="008F454D"/>
  </w:style>
  <w:style w:type="character" w:customStyle="1" w:styleId="WW-Absatz-Standardschriftart111111111111111">
    <w:name w:val="WW-Absatz-Standardschriftart111111111111111"/>
    <w:rsid w:val="008F454D"/>
  </w:style>
  <w:style w:type="character" w:customStyle="1" w:styleId="WW-Absatz-Standardschriftart1111111111111111">
    <w:name w:val="WW-Absatz-Standardschriftart1111111111111111"/>
    <w:rsid w:val="008F454D"/>
  </w:style>
  <w:style w:type="character" w:customStyle="1" w:styleId="WW-Absatz-Standardschriftart11111111111111111">
    <w:name w:val="WW-Absatz-Standardschriftart11111111111111111"/>
    <w:rsid w:val="008F454D"/>
  </w:style>
  <w:style w:type="character" w:customStyle="1" w:styleId="WW-Absatz-Standardschriftart111111111111111111">
    <w:name w:val="WW-Absatz-Standardschriftart111111111111111111"/>
    <w:rsid w:val="008F454D"/>
  </w:style>
  <w:style w:type="character" w:customStyle="1" w:styleId="WW-Absatz-Standardschriftart1111111111111111111">
    <w:name w:val="WW-Absatz-Standardschriftart1111111111111111111"/>
    <w:rsid w:val="008F454D"/>
  </w:style>
  <w:style w:type="character" w:customStyle="1" w:styleId="WW-Absatz-Standardschriftart11111111111111111111">
    <w:name w:val="WW-Absatz-Standardschriftart11111111111111111111"/>
    <w:rsid w:val="008F454D"/>
  </w:style>
  <w:style w:type="character" w:customStyle="1" w:styleId="WW-Absatz-Standardschriftart111111111111111111111">
    <w:name w:val="WW-Absatz-Standardschriftart111111111111111111111"/>
    <w:rsid w:val="008F454D"/>
  </w:style>
  <w:style w:type="character" w:customStyle="1" w:styleId="WW-Absatz-Standardschriftart1111111111111111111111">
    <w:name w:val="WW-Absatz-Standardschriftart1111111111111111111111"/>
    <w:rsid w:val="008F454D"/>
  </w:style>
  <w:style w:type="character" w:customStyle="1" w:styleId="WW-Absatz-Standardschriftart11111111111111111111111">
    <w:name w:val="WW-Absatz-Standardschriftart11111111111111111111111"/>
    <w:rsid w:val="008F454D"/>
  </w:style>
  <w:style w:type="character" w:customStyle="1" w:styleId="WW-Absatz-Standardschriftart111111111111111111111111">
    <w:name w:val="WW-Absatz-Standardschriftart111111111111111111111111"/>
    <w:rsid w:val="008F454D"/>
  </w:style>
  <w:style w:type="character" w:customStyle="1" w:styleId="WW-Absatz-Standardschriftart1111111111111111111111111">
    <w:name w:val="WW-Absatz-Standardschriftart1111111111111111111111111"/>
    <w:rsid w:val="008F454D"/>
  </w:style>
  <w:style w:type="character" w:customStyle="1" w:styleId="WW-Absatz-Standardschriftart11111111111111111111111111">
    <w:name w:val="WW-Absatz-Standardschriftart11111111111111111111111111"/>
    <w:rsid w:val="008F454D"/>
  </w:style>
  <w:style w:type="character" w:customStyle="1" w:styleId="WW-Absatz-Standardschriftart111111111111111111111111111">
    <w:name w:val="WW-Absatz-Standardschriftart111111111111111111111111111"/>
    <w:rsid w:val="008F454D"/>
  </w:style>
  <w:style w:type="character" w:customStyle="1" w:styleId="WW-Absatz-Standardschriftart1111111111111111111111111111">
    <w:name w:val="WW-Absatz-Standardschriftart1111111111111111111111111111"/>
    <w:rsid w:val="008F454D"/>
  </w:style>
  <w:style w:type="character" w:customStyle="1" w:styleId="WW-Absatz-Standardschriftart11111111111111111111111111111">
    <w:name w:val="WW-Absatz-Standardschriftart11111111111111111111111111111"/>
    <w:rsid w:val="008F454D"/>
  </w:style>
  <w:style w:type="character" w:customStyle="1" w:styleId="WW-Absatz-Standardschriftart111111111111111111111111111111">
    <w:name w:val="WW-Absatz-Standardschriftart111111111111111111111111111111"/>
    <w:rsid w:val="008F454D"/>
  </w:style>
  <w:style w:type="character" w:customStyle="1" w:styleId="WW-Absatz-Standardschriftart1111111111111111111111111111111">
    <w:name w:val="WW-Absatz-Standardschriftart1111111111111111111111111111111"/>
    <w:rsid w:val="008F454D"/>
  </w:style>
  <w:style w:type="character" w:customStyle="1" w:styleId="WW-Absatz-Standardschriftart11111111111111111111111111111111">
    <w:name w:val="WW-Absatz-Standardschriftart11111111111111111111111111111111"/>
    <w:rsid w:val="008F454D"/>
  </w:style>
  <w:style w:type="character" w:customStyle="1" w:styleId="WW-Absatz-Standardschriftart111111111111111111111111111111111">
    <w:name w:val="WW-Absatz-Standardschriftart111111111111111111111111111111111"/>
    <w:rsid w:val="008F454D"/>
  </w:style>
  <w:style w:type="character" w:customStyle="1" w:styleId="WW-Absatz-Standardschriftart1111111111111111111111111111111111">
    <w:name w:val="WW-Absatz-Standardschriftart1111111111111111111111111111111111"/>
    <w:rsid w:val="008F454D"/>
  </w:style>
  <w:style w:type="character" w:customStyle="1" w:styleId="WW-Absatz-Standardschriftart11111111111111111111111111111111111">
    <w:name w:val="WW-Absatz-Standardschriftart11111111111111111111111111111111111"/>
    <w:rsid w:val="008F454D"/>
  </w:style>
  <w:style w:type="character" w:customStyle="1" w:styleId="WW-Absatz-Standardschriftart111111111111111111111111111111111111">
    <w:name w:val="WW-Absatz-Standardschriftart111111111111111111111111111111111111"/>
    <w:rsid w:val="008F454D"/>
  </w:style>
  <w:style w:type="character" w:customStyle="1" w:styleId="WW-Absatz-Standardschriftart1111111111111111111111111111111111111">
    <w:name w:val="WW-Absatz-Standardschriftart1111111111111111111111111111111111111"/>
    <w:rsid w:val="008F454D"/>
  </w:style>
  <w:style w:type="character" w:customStyle="1" w:styleId="WW-Absatz-Standardschriftart11111111111111111111111111111111111111">
    <w:name w:val="WW-Absatz-Standardschriftart11111111111111111111111111111111111111"/>
    <w:rsid w:val="008F454D"/>
  </w:style>
  <w:style w:type="character" w:customStyle="1" w:styleId="WW-Absatz-Standardschriftart111111111111111111111111111111111111111">
    <w:name w:val="WW-Absatz-Standardschriftart111111111111111111111111111111111111111"/>
    <w:rsid w:val="008F454D"/>
  </w:style>
  <w:style w:type="character" w:customStyle="1" w:styleId="WW-Absatz-Standardschriftart1111111111111111111111111111111111111111">
    <w:name w:val="WW-Absatz-Standardschriftart1111111111111111111111111111111111111111"/>
    <w:rsid w:val="008F454D"/>
  </w:style>
  <w:style w:type="character" w:customStyle="1" w:styleId="WW-Absatz-Standardschriftart11111111111111111111111111111111111111111">
    <w:name w:val="WW-Absatz-Standardschriftart11111111111111111111111111111111111111111"/>
    <w:rsid w:val="008F454D"/>
  </w:style>
  <w:style w:type="character" w:customStyle="1" w:styleId="WW-Absatz-Standardschriftart111111111111111111111111111111111111111111">
    <w:name w:val="WW-Absatz-Standardschriftart111111111111111111111111111111111111111111"/>
    <w:rsid w:val="008F454D"/>
  </w:style>
  <w:style w:type="character" w:customStyle="1" w:styleId="WW-Absatz-Standardschriftart1111111111111111111111111111111111111111111">
    <w:name w:val="WW-Absatz-Standardschriftart1111111111111111111111111111111111111111111"/>
    <w:rsid w:val="008F454D"/>
  </w:style>
  <w:style w:type="character" w:customStyle="1" w:styleId="WW-Absatz-Standardschriftart11111111111111111111111111111111111111111111">
    <w:name w:val="WW-Absatz-Standardschriftart11111111111111111111111111111111111111111111"/>
    <w:rsid w:val="008F454D"/>
  </w:style>
  <w:style w:type="character" w:customStyle="1" w:styleId="WW8Num3z1">
    <w:name w:val="WW8Num3z1"/>
    <w:rsid w:val="008F454D"/>
    <w:rPr>
      <w:rFonts w:ascii="Courier New" w:hAnsi="Courier New" w:cs="Courier New"/>
    </w:rPr>
  </w:style>
  <w:style w:type="character" w:customStyle="1" w:styleId="WW8Num3z2">
    <w:name w:val="WW8Num3z2"/>
    <w:rsid w:val="008F454D"/>
    <w:rPr>
      <w:rFonts w:ascii="Wingdings" w:hAnsi="Wingdings" w:cs="Wingdings"/>
    </w:rPr>
  </w:style>
  <w:style w:type="character" w:customStyle="1" w:styleId="WW8Num3z3">
    <w:name w:val="WW8Num3z3"/>
    <w:rsid w:val="008F454D"/>
    <w:rPr>
      <w:rFonts w:ascii="Symbol" w:hAnsi="Symbol" w:cs="Symbol"/>
    </w:rPr>
  </w:style>
  <w:style w:type="character" w:customStyle="1" w:styleId="WW8Num4z1">
    <w:name w:val="WW8Num4z1"/>
    <w:rsid w:val="008F454D"/>
    <w:rPr>
      <w:rFonts w:ascii="Courier New" w:hAnsi="Courier New" w:cs="Courier New"/>
    </w:rPr>
  </w:style>
  <w:style w:type="character" w:customStyle="1" w:styleId="WW8Num4z2">
    <w:name w:val="WW8Num4z2"/>
    <w:rsid w:val="008F454D"/>
    <w:rPr>
      <w:rFonts w:ascii="Wingdings" w:hAnsi="Wingdings" w:cs="Wingdings"/>
    </w:rPr>
  </w:style>
  <w:style w:type="character" w:customStyle="1" w:styleId="WW8Num4z3">
    <w:name w:val="WW8Num4z3"/>
    <w:rsid w:val="008F454D"/>
    <w:rPr>
      <w:rFonts w:ascii="Symbol" w:hAnsi="Symbol" w:cs="Symbol"/>
    </w:rPr>
  </w:style>
  <w:style w:type="character" w:customStyle="1" w:styleId="WW8Num6z1">
    <w:name w:val="WW8Num6z1"/>
    <w:rsid w:val="008F454D"/>
    <w:rPr>
      <w:rFonts w:ascii="Courier New" w:hAnsi="Courier New" w:cs="Courier New"/>
    </w:rPr>
  </w:style>
  <w:style w:type="character" w:customStyle="1" w:styleId="WW8Num6z2">
    <w:name w:val="WW8Num6z2"/>
    <w:rsid w:val="008F454D"/>
    <w:rPr>
      <w:rFonts w:ascii="Wingdings" w:hAnsi="Wingdings" w:cs="Wingdings"/>
    </w:rPr>
  </w:style>
  <w:style w:type="character" w:customStyle="1" w:styleId="WW8Num6z3">
    <w:name w:val="WW8Num6z3"/>
    <w:rsid w:val="008F454D"/>
    <w:rPr>
      <w:rFonts w:ascii="Symbol" w:hAnsi="Symbol" w:cs="Symbol"/>
    </w:rPr>
  </w:style>
  <w:style w:type="character" w:customStyle="1" w:styleId="Predvolenpsmoodseku2">
    <w:name w:val="Predvolené písmo odseku2"/>
    <w:rsid w:val="008F454D"/>
  </w:style>
  <w:style w:type="character" w:customStyle="1" w:styleId="WW-Absatz-Standardschriftart111111111111111111111111111111111111111111111">
    <w:name w:val="WW-Absatz-Standardschriftart111111111111111111111111111111111111111111111"/>
    <w:rsid w:val="008F454D"/>
  </w:style>
  <w:style w:type="character" w:customStyle="1" w:styleId="WW-Absatz-Standardschriftart1111111111111111111111111111111111111111111111">
    <w:name w:val="WW-Absatz-Standardschriftart1111111111111111111111111111111111111111111111"/>
    <w:rsid w:val="008F454D"/>
  </w:style>
  <w:style w:type="character" w:customStyle="1" w:styleId="WW-Absatz-Standardschriftart11111111111111111111111111111111111111111111111">
    <w:name w:val="WW-Absatz-Standardschriftart11111111111111111111111111111111111111111111111"/>
    <w:rsid w:val="008F454D"/>
  </w:style>
  <w:style w:type="character" w:customStyle="1" w:styleId="WW-Absatz-Standardschriftart111111111111111111111111111111111111111111111111">
    <w:name w:val="WW-Absatz-Standardschriftart111111111111111111111111111111111111111111111111"/>
    <w:rsid w:val="008F454D"/>
  </w:style>
  <w:style w:type="character" w:customStyle="1" w:styleId="WW-Absatz-Standardschriftart1111111111111111111111111111111111111111111111111">
    <w:name w:val="WW-Absatz-Standardschriftart1111111111111111111111111111111111111111111111111"/>
    <w:rsid w:val="008F454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F454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F454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F454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F454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F454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F454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F454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F454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F454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8F454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8F454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8F454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8F454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8F454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8F454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8F454D"/>
  </w:style>
  <w:style w:type="character" w:customStyle="1" w:styleId="Predvolenpsmoodseku1">
    <w:name w:val="Predvolené písmo odseku1"/>
    <w:rsid w:val="008F454D"/>
  </w:style>
  <w:style w:type="character" w:customStyle="1" w:styleId="Odrky">
    <w:name w:val="Odrážky"/>
    <w:rsid w:val="008F454D"/>
    <w:rPr>
      <w:rFonts w:ascii="StarSymbol" w:eastAsia="StarSymbol" w:hAnsi="StarSymbol" w:cs="StarSymbol"/>
      <w:sz w:val="18"/>
      <w:szCs w:val="18"/>
    </w:rPr>
  </w:style>
  <w:style w:type="character" w:customStyle="1" w:styleId="Symbolypreslovanie">
    <w:name w:val="Symboly pre číslovanie"/>
    <w:rsid w:val="008F454D"/>
  </w:style>
  <w:style w:type="paragraph" w:customStyle="1" w:styleId="Nadpis">
    <w:name w:val="Nadpis"/>
    <w:basedOn w:val="Normlny"/>
    <w:next w:val="Zkladntext"/>
    <w:rsid w:val="008F454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rsid w:val="008F454D"/>
    <w:rPr>
      <w:sz w:val="28"/>
    </w:rPr>
  </w:style>
  <w:style w:type="paragraph" w:styleId="Zoznam">
    <w:name w:val="List"/>
    <w:basedOn w:val="Zkladntext"/>
    <w:rsid w:val="008F454D"/>
    <w:rPr>
      <w:rFonts w:cs="Tahoma"/>
    </w:rPr>
  </w:style>
  <w:style w:type="paragraph" w:styleId="Popis">
    <w:name w:val="caption"/>
    <w:basedOn w:val="Normlny"/>
    <w:qFormat/>
    <w:rsid w:val="008F454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rsid w:val="008F454D"/>
    <w:pPr>
      <w:suppressLineNumbers/>
    </w:pPr>
    <w:rPr>
      <w:rFonts w:cs="Tahoma"/>
    </w:rPr>
  </w:style>
  <w:style w:type="paragraph" w:customStyle="1" w:styleId="Popisok">
    <w:name w:val="Popisok"/>
    <w:basedOn w:val="Normlny"/>
    <w:rsid w:val="008F454D"/>
    <w:pPr>
      <w:suppressLineNumbers/>
      <w:spacing w:before="120" w:after="120"/>
    </w:pPr>
    <w:rPr>
      <w:rFonts w:cs="Tahoma"/>
      <w:i/>
      <w:iCs/>
    </w:rPr>
  </w:style>
  <w:style w:type="paragraph" w:customStyle="1" w:styleId="WW-Nadpis">
    <w:name w:val="WW-Nadpis"/>
    <w:basedOn w:val="Normlny"/>
    <w:next w:val="Podtitul"/>
    <w:rsid w:val="008F454D"/>
    <w:pPr>
      <w:jc w:val="center"/>
    </w:pPr>
    <w:rPr>
      <w:b/>
      <w:bCs/>
      <w:sz w:val="32"/>
    </w:rPr>
  </w:style>
  <w:style w:type="paragraph" w:styleId="Podtitul">
    <w:name w:val="Subtitle"/>
    <w:basedOn w:val="Nadpis"/>
    <w:next w:val="Zkladntext"/>
    <w:qFormat/>
    <w:rsid w:val="008F454D"/>
    <w:pPr>
      <w:jc w:val="center"/>
    </w:pPr>
    <w:rPr>
      <w:i/>
      <w:iCs/>
    </w:rPr>
  </w:style>
  <w:style w:type="paragraph" w:customStyle="1" w:styleId="Obsahtabuky">
    <w:name w:val="Obsah tabuľky"/>
    <w:basedOn w:val="Normlny"/>
    <w:rsid w:val="008F454D"/>
    <w:pPr>
      <w:suppressLineNumbers/>
    </w:pPr>
  </w:style>
  <w:style w:type="paragraph" w:customStyle="1" w:styleId="Nadpistabuky">
    <w:name w:val="Nadpis tabuľky"/>
    <w:basedOn w:val="Obsahtabuky"/>
    <w:rsid w:val="008F454D"/>
    <w:pPr>
      <w:jc w:val="center"/>
    </w:pPr>
    <w:rPr>
      <w:b/>
      <w:bCs/>
      <w:i/>
      <w:iCs/>
    </w:rPr>
  </w:style>
  <w:style w:type="paragraph" w:styleId="Odsekzoznamu">
    <w:name w:val="List Paragraph"/>
    <w:basedOn w:val="Normlny"/>
    <w:uiPriority w:val="34"/>
    <w:qFormat/>
    <w:rsid w:val="0061388E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3E3978"/>
    <w:pPr>
      <w:suppressAutoHyphens w:val="0"/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8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02105-AAA1-4DC3-B7E8-12B5A447F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3175</TotalTime>
  <Pages>19</Pages>
  <Words>6461</Words>
  <Characters>36834</Characters>
  <Application>Microsoft Office Word</Application>
  <DocSecurity>0</DocSecurity>
  <Lines>306</Lines>
  <Paragraphs>86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ZÁVEREČNÝ    ÚČET</vt:lpstr>
    </vt:vector>
  </TitlesOfParts>
  <Company/>
  <LinksUpToDate>false</LinksUpToDate>
  <CharactersWithSpaces>43209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ZÁVEREČNÝ    ÚČET</dc:title>
  <dc:creator>oem user</dc:creator>
  <cp:lastModifiedBy>uzivatel</cp:lastModifiedBy>
  <cp:revision>32</cp:revision>
  <cp:lastPrinted>2017-06-02T13:30:00Z</cp:lastPrinted>
  <dcterms:created xsi:type="dcterms:W3CDTF">2017-05-17T06:08:00Z</dcterms:created>
  <dcterms:modified xsi:type="dcterms:W3CDTF">2017-06-02T14:14:00Z</dcterms:modified>
</cp:coreProperties>
</file>